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03B" w:rsidRPr="00750154" w:rsidRDefault="0066203B" w:rsidP="0066203B">
      <w:pPr>
        <w:jc w:val="center"/>
        <w:rPr>
          <w:b/>
          <w:spacing w:val="30"/>
          <w:szCs w:val="28"/>
        </w:rPr>
      </w:pPr>
      <w:r w:rsidRPr="00750154">
        <w:rPr>
          <w:b/>
          <w:bCs/>
          <w:i/>
          <w:iCs/>
          <w:sz w:val="96"/>
          <w:szCs w:val="96"/>
        </w:rPr>
        <w:t>Минский вестник</w:t>
      </w:r>
    </w:p>
    <w:p w:rsidR="0066203B" w:rsidRPr="00750154" w:rsidRDefault="0066203B" w:rsidP="00571183">
      <w:pPr>
        <w:pStyle w:val="3"/>
        <w:numPr>
          <w:ilvl w:val="2"/>
          <w:numId w:val="3"/>
        </w:numPr>
        <w:tabs>
          <w:tab w:val="clear" w:pos="720"/>
          <w:tab w:val="left" w:pos="0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50154">
        <w:rPr>
          <w:rFonts w:ascii="Times New Roman" w:hAnsi="Times New Roman" w:cs="Times New Roman"/>
          <w:spacing w:val="30"/>
          <w:sz w:val="28"/>
          <w:szCs w:val="28"/>
        </w:rPr>
        <w:t>Информационн</w:t>
      </w:r>
      <w:r w:rsidR="008615A6">
        <w:rPr>
          <w:rFonts w:ascii="Times New Roman" w:hAnsi="Times New Roman" w:cs="Times New Roman"/>
          <w:spacing w:val="30"/>
          <w:sz w:val="28"/>
          <w:szCs w:val="28"/>
        </w:rPr>
        <w:t>ый</w:t>
      </w:r>
      <w:r w:rsidRPr="00750154">
        <w:rPr>
          <w:rFonts w:ascii="Times New Roman" w:hAnsi="Times New Roman" w:cs="Times New Roman"/>
          <w:spacing w:val="30"/>
          <w:sz w:val="28"/>
          <w:szCs w:val="28"/>
        </w:rPr>
        <w:t xml:space="preserve"> бюллетень</w:t>
      </w:r>
    </w:p>
    <w:p w:rsidR="0066203B" w:rsidRPr="00750154" w:rsidRDefault="0066203B" w:rsidP="0066203B">
      <w:pPr>
        <w:jc w:val="center"/>
        <w:rPr>
          <w:b/>
          <w:sz w:val="28"/>
          <w:szCs w:val="28"/>
        </w:rPr>
      </w:pPr>
      <w:r w:rsidRPr="00750154">
        <w:rPr>
          <w:b/>
          <w:sz w:val="28"/>
          <w:szCs w:val="28"/>
        </w:rPr>
        <w:t>учредитель: Совет депутатов Минского сельского поселения</w:t>
      </w:r>
    </w:p>
    <w:p w:rsidR="0066203B" w:rsidRPr="00750154" w:rsidRDefault="0066203B" w:rsidP="0066203B">
      <w:pPr>
        <w:jc w:val="center"/>
        <w:rPr>
          <w:b/>
          <w:sz w:val="28"/>
          <w:szCs w:val="28"/>
        </w:rPr>
      </w:pPr>
      <w:r w:rsidRPr="00750154">
        <w:rPr>
          <w:b/>
          <w:sz w:val="28"/>
          <w:szCs w:val="28"/>
        </w:rPr>
        <w:t>Костромского муниципального района Костромской области</w:t>
      </w:r>
    </w:p>
    <w:p w:rsidR="0066203B" w:rsidRPr="00750154" w:rsidRDefault="0066203B" w:rsidP="0066203B">
      <w:pPr>
        <w:snapToGrid w:val="0"/>
        <w:rPr>
          <w:b/>
        </w:rPr>
      </w:pPr>
      <w:r w:rsidRPr="00750154">
        <w:rPr>
          <w:b/>
        </w:rPr>
        <w:t>_______________________________________________________________________________</w:t>
      </w:r>
    </w:p>
    <w:p w:rsidR="0066203B" w:rsidRPr="00750154" w:rsidRDefault="0066203B" w:rsidP="0066203B">
      <w:pPr>
        <w:snapToGrid w:val="0"/>
        <w:rPr>
          <w:b/>
          <w:sz w:val="28"/>
          <w:szCs w:val="28"/>
        </w:rPr>
      </w:pPr>
      <w:r w:rsidRPr="00750154">
        <w:rPr>
          <w:b/>
          <w:sz w:val="28"/>
          <w:szCs w:val="28"/>
        </w:rPr>
        <w:t xml:space="preserve">Газета выходит </w:t>
      </w:r>
      <w:r w:rsidRPr="00750154">
        <w:rPr>
          <w:b/>
          <w:sz w:val="28"/>
          <w:szCs w:val="28"/>
        </w:rPr>
        <w:tab/>
      </w:r>
      <w:r w:rsidRPr="00750154">
        <w:rPr>
          <w:b/>
          <w:sz w:val="28"/>
          <w:szCs w:val="28"/>
        </w:rPr>
        <w:tab/>
      </w:r>
      <w:r w:rsidRPr="00750154">
        <w:rPr>
          <w:b/>
          <w:sz w:val="28"/>
          <w:szCs w:val="28"/>
        </w:rPr>
        <w:tab/>
      </w:r>
      <w:r w:rsidRPr="00750154">
        <w:rPr>
          <w:b/>
          <w:sz w:val="28"/>
          <w:szCs w:val="28"/>
        </w:rPr>
        <w:tab/>
      </w:r>
      <w:r w:rsidR="00CA49E0">
        <w:rPr>
          <w:b/>
          <w:sz w:val="28"/>
          <w:szCs w:val="28"/>
        </w:rPr>
        <w:t xml:space="preserve">     Понедельник</w:t>
      </w:r>
      <w:r w:rsidR="008615A6">
        <w:rPr>
          <w:b/>
          <w:sz w:val="28"/>
          <w:szCs w:val="28"/>
        </w:rPr>
        <w:t xml:space="preserve">, </w:t>
      </w:r>
      <w:r w:rsidR="00E47BC8">
        <w:rPr>
          <w:b/>
          <w:sz w:val="28"/>
          <w:szCs w:val="28"/>
        </w:rPr>
        <w:t>27</w:t>
      </w:r>
      <w:r w:rsidR="00680590">
        <w:rPr>
          <w:b/>
          <w:sz w:val="28"/>
          <w:szCs w:val="28"/>
        </w:rPr>
        <w:t xml:space="preserve"> апреля</w:t>
      </w:r>
      <w:r w:rsidR="008615A6">
        <w:rPr>
          <w:b/>
          <w:sz w:val="28"/>
          <w:szCs w:val="28"/>
        </w:rPr>
        <w:t xml:space="preserve"> 202</w:t>
      </w:r>
      <w:r w:rsidR="008D7C72">
        <w:rPr>
          <w:b/>
          <w:sz w:val="28"/>
          <w:szCs w:val="28"/>
        </w:rPr>
        <w:t>6</w:t>
      </w:r>
      <w:r w:rsidR="00722FB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</w:t>
      </w:r>
      <w:r w:rsidRPr="00750154">
        <w:rPr>
          <w:b/>
          <w:sz w:val="28"/>
          <w:szCs w:val="28"/>
        </w:rPr>
        <w:t>ода</w:t>
      </w:r>
      <w:r w:rsidR="00722FBA">
        <w:rPr>
          <w:b/>
          <w:sz w:val="28"/>
          <w:szCs w:val="28"/>
        </w:rPr>
        <w:t xml:space="preserve"> </w:t>
      </w:r>
      <w:r w:rsidR="00A504A7" w:rsidRPr="00A504A7">
        <w:rPr>
          <w:b/>
          <w:sz w:val="28"/>
          <w:szCs w:val="28"/>
        </w:rPr>
        <w:t>№</w:t>
      </w:r>
      <w:r w:rsidR="00680590">
        <w:rPr>
          <w:b/>
          <w:sz w:val="28"/>
          <w:szCs w:val="28"/>
        </w:rPr>
        <w:t xml:space="preserve"> </w:t>
      </w:r>
      <w:r w:rsidR="00E47BC8">
        <w:rPr>
          <w:b/>
          <w:sz w:val="28"/>
          <w:szCs w:val="28"/>
        </w:rPr>
        <w:t>7</w:t>
      </w:r>
    </w:p>
    <w:p w:rsidR="0066203B" w:rsidRPr="00750154" w:rsidRDefault="0066203B" w:rsidP="0066203B">
      <w:pPr>
        <w:pBdr>
          <w:bottom w:val="single" w:sz="8" w:space="2" w:color="000000"/>
        </w:pBdr>
        <w:snapToGrid w:val="0"/>
        <w:rPr>
          <w:sz w:val="28"/>
          <w:szCs w:val="28"/>
        </w:rPr>
      </w:pPr>
      <w:r w:rsidRPr="00750154">
        <w:rPr>
          <w:b/>
          <w:sz w:val="28"/>
          <w:szCs w:val="28"/>
        </w:rPr>
        <w:t>с 27 июня 2006 года</w:t>
      </w:r>
      <w:r w:rsidRPr="00750154">
        <w:rPr>
          <w:b/>
          <w:sz w:val="28"/>
          <w:szCs w:val="28"/>
        </w:rPr>
        <w:tab/>
      </w:r>
      <w:r w:rsidRPr="00750154">
        <w:rPr>
          <w:b/>
          <w:sz w:val="28"/>
          <w:szCs w:val="28"/>
        </w:rPr>
        <w:tab/>
      </w:r>
      <w:r w:rsidRPr="00750154">
        <w:rPr>
          <w:b/>
          <w:sz w:val="28"/>
          <w:szCs w:val="28"/>
        </w:rPr>
        <w:tab/>
      </w:r>
      <w:r w:rsidRPr="00750154">
        <w:rPr>
          <w:b/>
          <w:sz w:val="28"/>
          <w:szCs w:val="28"/>
        </w:rPr>
        <w:tab/>
      </w:r>
    </w:p>
    <w:p w:rsidR="0066203B" w:rsidRDefault="0066203B" w:rsidP="0066203B">
      <w:pPr>
        <w:widowControl w:val="0"/>
        <w:suppressAutoHyphens/>
        <w:autoSpaceDE w:val="0"/>
        <w:contextualSpacing/>
        <w:jc w:val="center"/>
        <w:rPr>
          <w:rFonts w:eastAsia="Calibri"/>
          <w:b/>
          <w:bCs/>
          <w:sz w:val="28"/>
          <w:szCs w:val="28"/>
        </w:rPr>
      </w:pPr>
    </w:p>
    <w:p w:rsidR="0066203B" w:rsidRPr="00E2406E" w:rsidRDefault="0066203B" w:rsidP="00F16850">
      <w:pPr>
        <w:widowControl w:val="0"/>
        <w:suppressAutoHyphens/>
        <w:autoSpaceDE w:val="0"/>
        <w:spacing w:after="240"/>
        <w:contextualSpacing/>
        <w:rPr>
          <w:rFonts w:eastAsia="Calibri"/>
          <w:bCs/>
          <w:sz w:val="28"/>
          <w:szCs w:val="28"/>
        </w:rPr>
      </w:pPr>
      <w:r w:rsidRPr="00E2406E">
        <w:rPr>
          <w:rFonts w:eastAsia="Calibri"/>
          <w:bCs/>
          <w:sz w:val="28"/>
          <w:szCs w:val="28"/>
        </w:rPr>
        <w:t>Содержание:</w:t>
      </w:r>
    </w:p>
    <w:p w:rsidR="00942EE5" w:rsidRPr="00E2406E" w:rsidRDefault="00942EE5" w:rsidP="00F227B0">
      <w:pPr>
        <w:ind w:firstLine="709"/>
        <w:jc w:val="both"/>
      </w:pPr>
    </w:p>
    <w:p w:rsidR="00E47BC8" w:rsidRDefault="00E47BC8" w:rsidP="00E47BC8">
      <w:pPr>
        <w:pStyle w:val="af4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Извещение о принятии решения о проведении в 2027 году государственной кадастровой оценки зданий, помещений, сооружений, объектов незавершенного строительства, машино-мест на территории Костромской области, а также о приеме ОГБУ «Костромаоблкадастр – Областное БТИ» деклараций о характеристиках объектов недвижимости.</w:t>
      </w:r>
    </w:p>
    <w:p w:rsidR="00E47BC8" w:rsidRPr="00E47BC8" w:rsidRDefault="00E47BC8" w:rsidP="00E47BC8">
      <w:pPr>
        <w:pStyle w:val="af4"/>
        <w:ind w:left="0" w:firstLine="709"/>
        <w:jc w:val="both"/>
        <w:rPr>
          <w:rFonts w:ascii="Times New Roman" w:hAnsi="Times New Roman" w:cs="Times New Roman"/>
          <w:sz w:val="24"/>
        </w:rPr>
      </w:pPr>
    </w:p>
    <w:p w:rsidR="00E47BC8" w:rsidRPr="00E47BC8" w:rsidRDefault="00E47BC8" w:rsidP="00E47BC8">
      <w:pPr>
        <w:pStyle w:val="docdata"/>
        <w:spacing w:before="0" w:beforeAutospacing="0" w:after="0" w:afterAutospacing="0"/>
        <w:jc w:val="center"/>
      </w:pPr>
      <w:r w:rsidRPr="00E47BC8">
        <w:rPr>
          <w:bCs/>
          <w:color w:val="000000"/>
        </w:rPr>
        <w:t>Извещение о принятии решения о проведении в 2027 году государственной</w:t>
      </w:r>
    </w:p>
    <w:p w:rsidR="00E47BC8" w:rsidRPr="00E47BC8" w:rsidRDefault="00E47BC8" w:rsidP="00E47BC8">
      <w:pPr>
        <w:pStyle w:val="aa"/>
        <w:spacing w:before="0" w:beforeAutospacing="0" w:after="0" w:afterAutospacing="0"/>
        <w:jc w:val="center"/>
      </w:pPr>
      <w:r w:rsidRPr="00E47BC8">
        <w:rPr>
          <w:bCs/>
          <w:color w:val="000000"/>
        </w:rPr>
        <w:t>кадастровой оценки зданий, помещений, сооружений, объектов незавершенного</w:t>
      </w:r>
    </w:p>
    <w:p w:rsidR="00E47BC8" w:rsidRPr="00E47BC8" w:rsidRDefault="00E47BC8" w:rsidP="00E47BC8">
      <w:pPr>
        <w:pStyle w:val="aa"/>
        <w:spacing w:before="0" w:beforeAutospacing="0" w:after="0" w:afterAutospacing="0"/>
        <w:jc w:val="center"/>
      </w:pPr>
      <w:r w:rsidRPr="00E47BC8">
        <w:rPr>
          <w:bCs/>
          <w:color w:val="000000"/>
        </w:rPr>
        <w:t xml:space="preserve">строительства, машино-мест на территории Костромской области, а также </w:t>
      </w:r>
    </w:p>
    <w:p w:rsidR="00E47BC8" w:rsidRPr="00E47BC8" w:rsidRDefault="00E47BC8" w:rsidP="00E47BC8">
      <w:pPr>
        <w:pStyle w:val="aa"/>
        <w:spacing w:before="0" w:beforeAutospacing="0" w:after="0" w:afterAutospacing="0"/>
        <w:jc w:val="center"/>
      </w:pPr>
      <w:r w:rsidRPr="00E47BC8">
        <w:rPr>
          <w:bCs/>
          <w:color w:val="000000"/>
        </w:rPr>
        <w:t>о приеме ОГБУ «Костромаоблкадастр - Областное БТИ» деклараций о характеристиках объектов недвижимости</w:t>
      </w:r>
    </w:p>
    <w:p w:rsidR="00E47BC8" w:rsidRPr="00E47BC8" w:rsidRDefault="00E47BC8" w:rsidP="00E47BC8">
      <w:pPr>
        <w:pStyle w:val="aa"/>
        <w:spacing w:before="0" w:beforeAutospacing="0" w:after="0" w:afterAutospacing="0"/>
        <w:ind w:firstLine="709"/>
        <w:jc w:val="both"/>
      </w:pPr>
      <w:r w:rsidRPr="00E47BC8">
        <w:t> </w:t>
      </w:r>
    </w:p>
    <w:p w:rsidR="00E47BC8" w:rsidRPr="00E47BC8" w:rsidRDefault="00E47BC8" w:rsidP="00E47BC8">
      <w:pPr>
        <w:pStyle w:val="aa"/>
        <w:spacing w:before="0" w:beforeAutospacing="0" w:after="0" w:afterAutospacing="0"/>
        <w:ind w:firstLine="709"/>
        <w:jc w:val="both"/>
      </w:pPr>
      <w:r w:rsidRPr="00E47BC8">
        <w:rPr>
          <w:color w:val="000000"/>
        </w:rPr>
        <w:t>Департамент имущественных и земельных отношений Костромской области (далее – Департамент) извещает о проведении в 2027 году государственной кадастровой оценки всех учтенных в Едином государственном реестре недвижимости зданий, помещений, сооружений, объектов незавершенного строительства, машино-мест на территории Костр</w:t>
      </w:r>
      <w:r w:rsidRPr="00E47BC8">
        <w:rPr>
          <w:color w:val="000000"/>
        </w:rPr>
        <w:t>омской области по состоянию на </w:t>
      </w:r>
      <w:r w:rsidRPr="00E47BC8">
        <w:rPr>
          <w:color w:val="000000"/>
        </w:rPr>
        <w:t>1 января 2027 года, в соответствии с Федеральным законом от 3 июля 2016 года № 237-ФЗ «О государственной кадастровой оценке».</w:t>
      </w:r>
    </w:p>
    <w:p w:rsidR="00E47BC8" w:rsidRPr="00E47BC8" w:rsidRDefault="00E47BC8" w:rsidP="00E47BC8">
      <w:pPr>
        <w:pStyle w:val="aa"/>
        <w:spacing w:before="0" w:beforeAutospacing="0" w:after="0" w:afterAutospacing="0"/>
        <w:ind w:firstLine="708"/>
        <w:jc w:val="both"/>
      </w:pPr>
      <w:r w:rsidRPr="00E47BC8">
        <w:rPr>
          <w:color w:val="000000"/>
        </w:rPr>
        <w:t xml:space="preserve">Решение о проведении государственной кадастровой оценки в 2027 году принято Департаментом 17.04.2026. </w:t>
      </w:r>
    </w:p>
    <w:p w:rsidR="00E47BC8" w:rsidRPr="00E47BC8" w:rsidRDefault="00E47BC8" w:rsidP="00E47BC8">
      <w:pPr>
        <w:pStyle w:val="aa"/>
        <w:spacing w:before="0" w:beforeAutospacing="0" w:after="0" w:afterAutospacing="0"/>
        <w:ind w:firstLine="708"/>
        <w:jc w:val="both"/>
      </w:pPr>
      <w:r w:rsidRPr="00E47BC8">
        <w:rPr>
          <w:color w:val="000000"/>
        </w:rPr>
        <w:t>Приказ Департамента от 17.04.2026 № 40-од «О проведении государственной кадастровой оценки зданий, помещений, сооружений, объектов незавершенного строительства, машино-мест на территории Костромской области в 2027 году» опубликован на официальном интернет-портале правовой информации   Костромской области, дата опубликования 21</w:t>
      </w:r>
      <w:r w:rsidRPr="00E47BC8">
        <w:rPr>
          <w:color w:val="000000"/>
          <w:shd w:val="clear" w:color="auto" w:fill="FFFFFF"/>
        </w:rPr>
        <w:t xml:space="preserve">.04.2026, </w:t>
      </w:r>
      <w:r w:rsidRPr="00E47BC8">
        <w:rPr>
          <w:color w:val="000000"/>
          <w:shd w:val="clear" w:color="auto" w:fill="FFFFFF"/>
        </w:rPr>
        <w:t xml:space="preserve">№ 4401202604210003, </w:t>
      </w:r>
      <w:hyperlink r:id="rId7" w:tooltip="http://publication.pravo.gov.ru/document/4401202604210003" w:history="1">
        <w:r w:rsidRPr="00E47BC8">
          <w:rPr>
            <w:rStyle w:val="ab"/>
            <w:shd w:val="clear" w:color="auto" w:fill="FFFFFF"/>
          </w:rPr>
          <w:t>http://publication.pravo.gov.ru/document/4401202604210003</w:t>
        </w:r>
      </w:hyperlink>
      <w:r>
        <w:rPr>
          <w:color w:val="000000"/>
          <w:shd w:val="clear" w:color="auto" w:fill="FFFFFF"/>
        </w:rPr>
        <w:t xml:space="preserve">. </w:t>
      </w:r>
    </w:p>
    <w:p w:rsidR="00E47BC8" w:rsidRPr="00E47BC8" w:rsidRDefault="00E47BC8" w:rsidP="00E47BC8">
      <w:pPr>
        <w:pStyle w:val="aa"/>
        <w:shd w:val="clear" w:color="auto" w:fill="FFFFFF"/>
        <w:spacing w:before="0" w:beforeAutospacing="0" w:after="0" w:afterAutospacing="0"/>
        <w:ind w:firstLine="708"/>
        <w:jc w:val="both"/>
      </w:pPr>
      <w:r w:rsidRPr="00E47BC8">
        <w:rPr>
          <w:color w:val="000000"/>
        </w:rPr>
        <w:t>В целях сбора и обработки информации, необходимой для определения кадастровой стоимости ОГБУ «Костромаоблкадастр - Областное БТИ» принимает от правообладателей декларации о характеристиках объектов недвижимости.</w:t>
      </w:r>
    </w:p>
    <w:p w:rsidR="00E47BC8" w:rsidRPr="00E47BC8" w:rsidRDefault="00E47BC8" w:rsidP="00E47BC8">
      <w:pPr>
        <w:pStyle w:val="aa"/>
        <w:shd w:val="clear" w:color="auto" w:fill="FFFFFF"/>
        <w:spacing w:before="0" w:beforeAutospacing="0" w:after="0" w:afterAutospacing="0"/>
        <w:ind w:firstLine="708"/>
        <w:jc w:val="both"/>
      </w:pPr>
      <w:r w:rsidRPr="00E47BC8">
        <w:rPr>
          <w:color w:val="000000"/>
        </w:rPr>
        <w:t xml:space="preserve">Форма декларации и информация о способах ее подачи размещена на сайте ОГБУ «Костромаоблкадастр - Областное БТИ»  </w:t>
      </w:r>
      <w:hyperlink r:id="rId8" w:tooltip="https://kobti.ru/deklaracziya" w:history="1">
        <w:r w:rsidRPr="00E47BC8">
          <w:rPr>
            <w:rStyle w:val="ab"/>
          </w:rPr>
          <w:t>https://kobti.ru/deklaracziya</w:t>
        </w:r>
      </w:hyperlink>
      <w:r w:rsidRPr="00E47BC8">
        <w:rPr>
          <w:color w:val="000000"/>
        </w:rPr>
        <w:t xml:space="preserve"> .</w:t>
      </w:r>
    </w:p>
    <w:p w:rsidR="00CA49E0" w:rsidRDefault="00CA49E0" w:rsidP="00E47BC8">
      <w:pPr>
        <w:pStyle w:val="af4"/>
        <w:widowControl/>
        <w:ind w:left="1069"/>
        <w:jc w:val="both"/>
        <w:rPr>
          <w:rFonts w:ascii="Times New Roman" w:hAnsi="Times New Roman" w:cs="Times New Roman"/>
          <w:sz w:val="24"/>
        </w:rPr>
      </w:pPr>
    </w:p>
    <w:p w:rsidR="00CA49E0" w:rsidRDefault="00CA49E0" w:rsidP="00E47BC8">
      <w:pPr>
        <w:pStyle w:val="af4"/>
        <w:widowControl/>
        <w:ind w:left="1069"/>
        <w:jc w:val="both"/>
        <w:rPr>
          <w:rFonts w:ascii="Times New Roman" w:hAnsi="Times New Roman" w:cs="Times New Roman"/>
          <w:sz w:val="24"/>
        </w:rPr>
      </w:pPr>
    </w:p>
    <w:p w:rsidR="00CA49E0" w:rsidRPr="00E47BC8" w:rsidRDefault="00CA49E0" w:rsidP="00CA49E0">
      <w:pPr>
        <w:pStyle w:val="af4"/>
        <w:widowControl/>
        <w:ind w:left="0" w:firstLine="709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22.04.2026 № ВнД-02-04/1349</w:t>
      </w:r>
    </w:p>
    <w:sectPr w:rsidR="00CA49E0" w:rsidRPr="00E47BC8" w:rsidSect="008615A6">
      <w:pgSz w:w="11906" w:h="16838"/>
      <w:pgMar w:top="709" w:right="851" w:bottom="709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E04" w:rsidRDefault="00562E04" w:rsidP="00F413B2">
      <w:r>
        <w:separator/>
      </w:r>
    </w:p>
  </w:endnote>
  <w:endnote w:type="continuationSeparator" w:id="0">
    <w:p w:rsidR="00562E04" w:rsidRDefault="00562E04" w:rsidP="00F4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CC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E04" w:rsidRDefault="00562E04" w:rsidP="00F413B2">
      <w:r>
        <w:separator/>
      </w:r>
    </w:p>
  </w:footnote>
  <w:footnote w:type="continuationSeparator" w:id="0">
    <w:p w:rsidR="00562E04" w:rsidRDefault="00562E04" w:rsidP="00F41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14" w:hanging="405"/>
      </w:pPr>
      <w:rPr>
        <w:rFonts w:ascii="Arial" w:hAnsi="Arial" w:cs="Symbol" w:hint="default"/>
        <w:caps w:val="0"/>
        <w:smallCaps w:val="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ascii="Arial" w:hAnsi="Arial" w:cs="Symbol" w:hint="default"/>
        <w:caps w:val="0"/>
        <w:smallCaps w:val="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ascii="Arial" w:hAnsi="Arial" w:cs="Symbol" w:hint="default"/>
        <w:caps w:val="0"/>
        <w:smallCaps w:val="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ascii="Arial" w:hAnsi="Arial" w:cs="Symbol" w:hint="default"/>
        <w:caps w:val="0"/>
        <w:smallCaps w:val="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Arial" w:hAnsi="Arial" w:cs="Symbol" w:hint="default"/>
        <w:caps w:val="0"/>
        <w:smallCaps w:val="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ascii="Arial" w:hAnsi="Arial" w:cs="Symbol" w:hint="default"/>
        <w:caps w:val="0"/>
        <w:smallCaps w:val="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Arial" w:hAnsi="Arial" w:cs="Symbol" w:hint="default"/>
        <w:caps w:val="0"/>
        <w:smallCaps w:val="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ascii="Arial" w:hAnsi="Arial" w:cs="Symbol" w:hint="default"/>
        <w:caps w:val="0"/>
        <w:smallCaps w:val="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ascii="Arial" w:hAnsi="Arial" w:cs="Symbol" w:hint="default"/>
        <w:caps w:val="0"/>
        <w:smallCaps w:val="0"/>
        <w:lang w:val="en-U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D80A90"/>
    <w:multiLevelType w:val="hybridMultilevel"/>
    <w:tmpl w:val="9A10EDD8"/>
    <w:lvl w:ilvl="0" w:tplc="65003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1413A2E"/>
    <w:multiLevelType w:val="multilevel"/>
    <w:tmpl w:val="652CCC9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12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2023578"/>
    <w:multiLevelType w:val="hybridMultilevel"/>
    <w:tmpl w:val="04BE3BEA"/>
    <w:lvl w:ilvl="0" w:tplc="EC70324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1C50A848">
      <w:start w:val="1"/>
      <w:numFmt w:val="decimal"/>
      <w:lvlText w:val=""/>
      <w:lvlJc w:val="left"/>
      <w:rPr>
        <w:rFonts w:cs="Times New Roman"/>
      </w:rPr>
    </w:lvl>
    <w:lvl w:ilvl="2" w:tplc="5E2657FA">
      <w:start w:val="1"/>
      <w:numFmt w:val="decimal"/>
      <w:lvlText w:val=""/>
      <w:lvlJc w:val="left"/>
      <w:rPr>
        <w:rFonts w:cs="Times New Roman"/>
      </w:rPr>
    </w:lvl>
    <w:lvl w:ilvl="3" w:tplc="63169CC6">
      <w:start w:val="1"/>
      <w:numFmt w:val="decimal"/>
      <w:lvlText w:val=""/>
      <w:lvlJc w:val="left"/>
      <w:rPr>
        <w:rFonts w:cs="Times New Roman"/>
      </w:rPr>
    </w:lvl>
    <w:lvl w:ilvl="4" w:tplc="EFCCF4CE">
      <w:start w:val="1"/>
      <w:numFmt w:val="decimal"/>
      <w:lvlText w:val=""/>
      <w:lvlJc w:val="left"/>
      <w:rPr>
        <w:rFonts w:cs="Times New Roman"/>
      </w:rPr>
    </w:lvl>
    <w:lvl w:ilvl="5" w:tplc="050A9EA2">
      <w:start w:val="1"/>
      <w:numFmt w:val="decimal"/>
      <w:lvlText w:val=""/>
      <w:lvlJc w:val="left"/>
      <w:rPr>
        <w:rFonts w:cs="Times New Roman"/>
      </w:rPr>
    </w:lvl>
    <w:lvl w:ilvl="6" w:tplc="4EBE5AEC">
      <w:start w:val="1"/>
      <w:numFmt w:val="decimal"/>
      <w:lvlText w:val=""/>
      <w:lvlJc w:val="left"/>
      <w:rPr>
        <w:rFonts w:cs="Times New Roman"/>
      </w:rPr>
    </w:lvl>
    <w:lvl w:ilvl="7" w:tplc="731EBC54">
      <w:start w:val="1"/>
      <w:numFmt w:val="decimal"/>
      <w:lvlText w:val=""/>
      <w:lvlJc w:val="left"/>
      <w:rPr>
        <w:rFonts w:cs="Times New Roman"/>
      </w:rPr>
    </w:lvl>
    <w:lvl w:ilvl="8" w:tplc="8F483DE6">
      <w:start w:val="1"/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2371895"/>
    <w:multiLevelType w:val="hybridMultilevel"/>
    <w:tmpl w:val="9CDAD6C4"/>
    <w:lvl w:ilvl="0" w:tplc="BADE64D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0204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B0838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96833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C49CE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2E9DE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00281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5ED7C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30F18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2F3664A"/>
    <w:multiLevelType w:val="hybridMultilevel"/>
    <w:tmpl w:val="F0605CA4"/>
    <w:lvl w:ilvl="0" w:tplc="C862E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43F07A8"/>
    <w:multiLevelType w:val="multilevel"/>
    <w:tmpl w:val="DD1E45B8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9" w15:restartNumberingAfterBreak="0">
    <w:nsid w:val="05537073"/>
    <w:multiLevelType w:val="hybridMultilevel"/>
    <w:tmpl w:val="9836C21C"/>
    <w:lvl w:ilvl="0" w:tplc="2D4644A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0A56C25C">
      <w:start w:val="1"/>
      <w:numFmt w:val="decimal"/>
      <w:lvlText w:val=""/>
      <w:lvlJc w:val="left"/>
      <w:rPr>
        <w:rFonts w:cs="Times New Roman"/>
      </w:rPr>
    </w:lvl>
    <w:lvl w:ilvl="2" w:tplc="E0C22312">
      <w:start w:val="1"/>
      <w:numFmt w:val="decimal"/>
      <w:lvlText w:val=""/>
      <w:lvlJc w:val="left"/>
      <w:rPr>
        <w:rFonts w:cs="Times New Roman"/>
      </w:rPr>
    </w:lvl>
    <w:lvl w:ilvl="3" w:tplc="C0A4D5A2">
      <w:start w:val="1"/>
      <w:numFmt w:val="decimal"/>
      <w:lvlText w:val=""/>
      <w:lvlJc w:val="left"/>
      <w:rPr>
        <w:rFonts w:cs="Times New Roman"/>
      </w:rPr>
    </w:lvl>
    <w:lvl w:ilvl="4" w:tplc="680AA47A">
      <w:start w:val="1"/>
      <w:numFmt w:val="decimal"/>
      <w:lvlText w:val=""/>
      <w:lvlJc w:val="left"/>
      <w:rPr>
        <w:rFonts w:cs="Times New Roman"/>
      </w:rPr>
    </w:lvl>
    <w:lvl w:ilvl="5" w:tplc="6102DD4C">
      <w:start w:val="1"/>
      <w:numFmt w:val="decimal"/>
      <w:lvlText w:val=""/>
      <w:lvlJc w:val="left"/>
      <w:rPr>
        <w:rFonts w:cs="Times New Roman"/>
      </w:rPr>
    </w:lvl>
    <w:lvl w:ilvl="6" w:tplc="58B227D0">
      <w:start w:val="1"/>
      <w:numFmt w:val="decimal"/>
      <w:lvlText w:val=""/>
      <w:lvlJc w:val="left"/>
      <w:rPr>
        <w:rFonts w:cs="Times New Roman"/>
      </w:rPr>
    </w:lvl>
    <w:lvl w:ilvl="7" w:tplc="DB2A7678">
      <w:start w:val="1"/>
      <w:numFmt w:val="decimal"/>
      <w:lvlText w:val=""/>
      <w:lvlJc w:val="left"/>
      <w:rPr>
        <w:rFonts w:cs="Times New Roman"/>
      </w:rPr>
    </w:lvl>
    <w:lvl w:ilvl="8" w:tplc="7A50F4D8">
      <w:start w:val="1"/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5C04FB0"/>
    <w:multiLevelType w:val="multilevel"/>
    <w:tmpl w:val="D7BCEF9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92B5826"/>
    <w:multiLevelType w:val="hybridMultilevel"/>
    <w:tmpl w:val="C0D68826"/>
    <w:lvl w:ilvl="0" w:tplc="87CC2668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689AA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3294D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90076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F2DD7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A673B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58E21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964CE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8AFC0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AA752F"/>
    <w:multiLevelType w:val="hybridMultilevel"/>
    <w:tmpl w:val="9EEA185C"/>
    <w:lvl w:ilvl="0" w:tplc="F4CCF40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8A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AA06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FE89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12EF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E682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348E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9686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82C1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05F332C"/>
    <w:multiLevelType w:val="hybridMultilevel"/>
    <w:tmpl w:val="D78EF606"/>
    <w:lvl w:ilvl="0" w:tplc="056E9788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CE9021A0">
      <w:start w:val="1"/>
      <w:numFmt w:val="decimal"/>
      <w:lvlText w:val=""/>
      <w:lvlJc w:val="left"/>
      <w:rPr>
        <w:rFonts w:cs="Times New Roman"/>
      </w:rPr>
    </w:lvl>
    <w:lvl w:ilvl="2" w:tplc="41CEDB3C">
      <w:start w:val="1"/>
      <w:numFmt w:val="decimal"/>
      <w:lvlText w:val=""/>
      <w:lvlJc w:val="left"/>
      <w:rPr>
        <w:rFonts w:cs="Times New Roman"/>
      </w:rPr>
    </w:lvl>
    <w:lvl w:ilvl="3" w:tplc="1C0E97A4">
      <w:start w:val="1"/>
      <w:numFmt w:val="decimal"/>
      <w:lvlText w:val=""/>
      <w:lvlJc w:val="left"/>
      <w:rPr>
        <w:rFonts w:cs="Times New Roman"/>
      </w:rPr>
    </w:lvl>
    <w:lvl w:ilvl="4" w:tplc="1132E8B0">
      <w:start w:val="1"/>
      <w:numFmt w:val="decimal"/>
      <w:lvlText w:val=""/>
      <w:lvlJc w:val="left"/>
      <w:rPr>
        <w:rFonts w:cs="Times New Roman"/>
      </w:rPr>
    </w:lvl>
    <w:lvl w:ilvl="5" w:tplc="2A708990">
      <w:start w:val="1"/>
      <w:numFmt w:val="decimal"/>
      <w:lvlText w:val=""/>
      <w:lvlJc w:val="left"/>
      <w:rPr>
        <w:rFonts w:cs="Times New Roman"/>
      </w:rPr>
    </w:lvl>
    <w:lvl w:ilvl="6" w:tplc="D00CE020">
      <w:start w:val="1"/>
      <w:numFmt w:val="decimal"/>
      <w:lvlText w:val=""/>
      <w:lvlJc w:val="left"/>
      <w:rPr>
        <w:rFonts w:cs="Times New Roman"/>
      </w:rPr>
    </w:lvl>
    <w:lvl w:ilvl="7" w:tplc="EE3889E0">
      <w:start w:val="1"/>
      <w:numFmt w:val="decimal"/>
      <w:lvlText w:val=""/>
      <w:lvlJc w:val="left"/>
      <w:rPr>
        <w:rFonts w:cs="Times New Roman"/>
      </w:rPr>
    </w:lvl>
    <w:lvl w:ilvl="8" w:tplc="E72E7352">
      <w:start w:val="1"/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3183E7A"/>
    <w:multiLevelType w:val="multilevel"/>
    <w:tmpl w:val="B034718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5" w15:restartNumberingAfterBreak="0">
    <w:nsid w:val="15DE2A4E"/>
    <w:multiLevelType w:val="multilevel"/>
    <w:tmpl w:val="79E814B4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D0D3D88"/>
    <w:multiLevelType w:val="hybridMultilevel"/>
    <w:tmpl w:val="76565BE0"/>
    <w:lvl w:ilvl="0" w:tplc="1B1687B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8FDB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8542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0E8ED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2006F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40F19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480C3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480D8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CA0B4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94D1CF4"/>
    <w:multiLevelType w:val="hybridMultilevel"/>
    <w:tmpl w:val="F306B348"/>
    <w:lvl w:ilvl="0" w:tplc="72547AA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B38C76FA">
      <w:start w:val="1"/>
      <w:numFmt w:val="decimal"/>
      <w:lvlText w:val=""/>
      <w:lvlJc w:val="left"/>
      <w:rPr>
        <w:rFonts w:cs="Times New Roman"/>
      </w:rPr>
    </w:lvl>
    <w:lvl w:ilvl="2" w:tplc="D08E8412">
      <w:start w:val="1"/>
      <w:numFmt w:val="decimal"/>
      <w:lvlText w:val=""/>
      <w:lvlJc w:val="left"/>
      <w:rPr>
        <w:rFonts w:cs="Times New Roman"/>
      </w:rPr>
    </w:lvl>
    <w:lvl w:ilvl="3" w:tplc="0EC6264A">
      <w:start w:val="1"/>
      <w:numFmt w:val="decimal"/>
      <w:lvlText w:val=""/>
      <w:lvlJc w:val="left"/>
      <w:rPr>
        <w:rFonts w:cs="Times New Roman"/>
      </w:rPr>
    </w:lvl>
    <w:lvl w:ilvl="4" w:tplc="70282DC8">
      <w:start w:val="1"/>
      <w:numFmt w:val="decimal"/>
      <w:lvlText w:val=""/>
      <w:lvlJc w:val="left"/>
      <w:rPr>
        <w:rFonts w:cs="Times New Roman"/>
      </w:rPr>
    </w:lvl>
    <w:lvl w:ilvl="5" w:tplc="E13A28F8">
      <w:start w:val="1"/>
      <w:numFmt w:val="decimal"/>
      <w:lvlText w:val=""/>
      <w:lvlJc w:val="left"/>
      <w:rPr>
        <w:rFonts w:cs="Times New Roman"/>
      </w:rPr>
    </w:lvl>
    <w:lvl w:ilvl="6" w:tplc="FD74D11E">
      <w:start w:val="1"/>
      <w:numFmt w:val="decimal"/>
      <w:lvlText w:val=""/>
      <w:lvlJc w:val="left"/>
      <w:rPr>
        <w:rFonts w:cs="Times New Roman"/>
      </w:rPr>
    </w:lvl>
    <w:lvl w:ilvl="7" w:tplc="E5B62AEA">
      <w:start w:val="1"/>
      <w:numFmt w:val="decimal"/>
      <w:lvlText w:val=""/>
      <w:lvlJc w:val="left"/>
      <w:rPr>
        <w:rFonts w:cs="Times New Roman"/>
      </w:rPr>
    </w:lvl>
    <w:lvl w:ilvl="8" w:tplc="C9126180">
      <w:start w:val="1"/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296F48BD"/>
    <w:multiLevelType w:val="hybridMultilevel"/>
    <w:tmpl w:val="65E21F2A"/>
    <w:lvl w:ilvl="0" w:tplc="0E7ACCC2">
      <w:start w:val="1"/>
      <w:numFmt w:val="bullet"/>
      <w:lvlText w:val="-"/>
      <w:lvlJc w:val="left"/>
      <w:pPr>
        <w:ind w:left="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A0CE9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88161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FC670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BE609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DA6A7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7A930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40820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2CCB9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A857D75"/>
    <w:multiLevelType w:val="hybridMultilevel"/>
    <w:tmpl w:val="AD54E61A"/>
    <w:lvl w:ilvl="0" w:tplc="05F617C2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E01EA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EEFEB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0A476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E87F9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FAE9E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9E864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A2DDD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FCA93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08C1DF7"/>
    <w:multiLevelType w:val="multilevel"/>
    <w:tmpl w:val="7CDECCE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15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0961F7B"/>
    <w:multiLevelType w:val="hybridMultilevel"/>
    <w:tmpl w:val="AF004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C34AA7"/>
    <w:multiLevelType w:val="hybridMultilevel"/>
    <w:tmpl w:val="5038092A"/>
    <w:lvl w:ilvl="0" w:tplc="CEC60A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8CE8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842F2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28E05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A2D64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DA626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A4636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6C0BD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EC512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25A72F5"/>
    <w:multiLevelType w:val="hybridMultilevel"/>
    <w:tmpl w:val="F5C63B2E"/>
    <w:lvl w:ilvl="0" w:tplc="8B606DA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C7E6C71"/>
    <w:multiLevelType w:val="hybridMultilevel"/>
    <w:tmpl w:val="DBC6D67C"/>
    <w:lvl w:ilvl="0" w:tplc="EE4C74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5A0CE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7013A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56E1E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0476A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EC558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A4DC4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46D83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2ACA3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2481870"/>
    <w:multiLevelType w:val="hybridMultilevel"/>
    <w:tmpl w:val="683EAEEA"/>
    <w:lvl w:ilvl="0" w:tplc="D54091F4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BC162604">
      <w:start w:val="1"/>
      <w:numFmt w:val="decimal"/>
      <w:lvlText w:val=""/>
      <w:lvlJc w:val="left"/>
      <w:rPr>
        <w:rFonts w:cs="Times New Roman"/>
      </w:rPr>
    </w:lvl>
    <w:lvl w:ilvl="2" w:tplc="E4006DF8">
      <w:start w:val="1"/>
      <w:numFmt w:val="decimal"/>
      <w:lvlText w:val=""/>
      <w:lvlJc w:val="left"/>
      <w:rPr>
        <w:rFonts w:cs="Times New Roman"/>
      </w:rPr>
    </w:lvl>
    <w:lvl w:ilvl="3" w:tplc="37D450B2">
      <w:start w:val="1"/>
      <w:numFmt w:val="decimal"/>
      <w:lvlText w:val=""/>
      <w:lvlJc w:val="left"/>
      <w:rPr>
        <w:rFonts w:cs="Times New Roman"/>
      </w:rPr>
    </w:lvl>
    <w:lvl w:ilvl="4" w:tplc="2DE61760">
      <w:start w:val="1"/>
      <w:numFmt w:val="decimal"/>
      <w:lvlText w:val=""/>
      <w:lvlJc w:val="left"/>
      <w:rPr>
        <w:rFonts w:cs="Times New Roman"/>
      </w:rPr>
    </w:lvl>
    <w:lvl w:ilvl="5" w:tplc="14D4483C">
      <w:start w:val="1"/>
      <w:numFmt w:val="decimal"/>
      <w:lvlText w:val=""/>
      <w:lvlJc w:val="left"/>
      <w:rPr>
        <w:rFonts w:cs="Times New Roman"/>
      </w:rPr>
    </w:lvl>
    <w:lvl w:ilvl="6" w:tplc="89BA251C">
      <w:start w:val="1"/>
      <w:numFmt w:val="decimal"/>
      <w:lvlText w:val=""/>
      <w:lvlJc w:val="left"/>
      <w:rPr>
        <w:rFonts w:cs="Times New Roman"/>
      </w:rPr>
    </w:lvl>
    <w:lvl w:ilvl="7" w:tplc="25F81C50">
      <w:start w:val="1"/>
      <w:numFmt w:val="decimal"/>
      <w:lvlText w:val=""/>
      <w:lvlJc w:val="left"/>
      <w:rPr>
        <w:rFonts w:cs="Times New Roman"/>
      </w:rPr>
    </w:lvl>
    <w:lvl w:ilvl="8" w:tplc="78409D3C">
      <w:start w:val="1"/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4272586B"/>
    <w:multiLevelType w:val="hybridMultilevel"/>
    <w:tmpl w:val="7AB277E4"/>
    <w:lvl w:ilvl="0" w:tplc="FCA62D48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94A29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5A79D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0CA57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C229A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853D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28786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6C920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825A5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3CF1DD1"/>
    <w:multiLevelType w:val="hybridMultilevel"/>
    <w:tmpl w:val="FFA03676"/>
    <w:lvl w:ilvl="0" w:tplc="9BD836D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129C4C08">
      <w:start w:val="1"/>
      <w:numFmt w:val="decimal"/>
      <w:lvlText w:val=""/>
      <w:lvlJc w:val="left"/>
      <w:rPr>
        <w:rFonts w:cs="Times New Roman"/>
      </w:rPr>
    </w:lvl>
    <w:lvl w:ilvl="2" w:tplc="403C9F94">
      <w:start w:val="1"/>
      <w:numFmt w:val="decimal"/>
      <w:lvlText w:val=""/>
      <w:lvlJc w:val="left"/>
      <w:rPr>
        <w:rFonts w:cs="Times New Roman"/>
      </w:rPr>
    </w:lvl>
    <w:lvl w:ilvl="3" w:tplc="7C006AFC">
      <w:start w:val="1"/>
      <w:numFmt w:val="decimal"/>
      <w:lvlText w:val=""/>
      <w:lvlJc w:val="left"/>
      <w:rPr>
        <w:rFonts w:cs="Times New Roman"/>
      </w:rPr>
    </w:lvl>
    <w:lvl w:ilvl="4" w:tplc="A3B4C2CC">
      <w:start w:val="1"/>
      <w:numFmt w:val="decimal"/>
      <w:lvlText w:val=""/>
      <w:lvlJc w:val="left"/>
      <w:rPr>
        <w:rFonts w:cs="Times New Roman"/>
      </w:rPr>
    </w:lvl>
    <w:lvl w:ilvl="5" w:tplc="973C7D68">
      <w:start w:val="1"/>
      <w:numFmt w:val="decimal"/>
      <w:lvlText w:val=""/>
      <w:lvlJc w:val="left"/>
      <w:rPr>
        <w:rFonts w:cs="Times New Roman"/>
      </w:rPr>
    </w:lvl>
    <w:lvl w:ilvl="6" w:tplc="64707668">
      <w:start w:val="1"/>
      <w:numFmt w:val="decimal"/>
      <w:lvlText w:val=""/>
      <w:lvlJc w:val="left"/>
      <w:rPr>
        <w:rFonts w:cs="Times New Roman"/>
      </w:rPr>
    </w:lvl>
    <w:lvl w:ilvl="7" w:tplc="F11414BA">
      <w:start w:val="1"/>
      <w:numFmt w:val="decimal"/>
      <w:lvlText w:val=""/>
      <w:lvlJc w:val="left"/>
      <w:rPr>
        <w:rFonts w:cs="Times New Roman"/>
      </w:rPr>
    </w:lvl>
    <w:lvl w:ilvl="8" w:tplc="94564E8A">
      <w:start w:val="1"/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43F54064"/>
    <w:multiLevelType w:val="hybridMultilevel"/>
    <w:tmpl w:val="EFCE7BE2"/>
    <w:lvl w:ilvl="0" w:tplc="F4E24D9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E1FE8770">
      <w:start w:val="1"/>
      <w:numFmt w:val="decimal"/>
      <w:lvlText w:val=""/>
      <w:lvlJc w:val="left"/>
      <w:rPr>
        <w:rFonts w:cs="Times New Roman"/>
      </w:rPr>
    </w:lvl>
    <w:lvl w:ilvl="2" w:tplc="378A045A">
      <w:start w:val="1"/>
      <w:numFmt w:val="decimal"/>
      <w:lvlText w:val=""/>
      <w:lvlJc w:val="left"/>
      <w:rPr>
        <w:rFonts w:cs="Times New Roman"/>
      </w:rPr>
    </w:lvl>
    <w:lvl w:ilvl="3" w:tplc="54C47932">
      <w:start w:val="1"/>
      <w:numFmt w:val="decimal"/>
      <w:lvlText w:val=""/>
      <w:lvlJc w:val="left"/>
      <w:rPr>
        <w:rFonts w:cs="Times New Roman"/>
      </w:rPr>
    </w:lvl>
    <w:lvl w:ilvl="4" w:tplc="DEE800A0">
      <w:start w:val="1"/>
      <w:numFmt w:val="decimal"/>
      <w:lvlText w:val=""/>
      <w:lvlJc w:val="left"/>
      <w:rPr>
        <w:rFonts w:cs="Times New Roman"/>
      </w:rPr>
    </w:lvl>
    <w:lvl w:ilvl="5" w:tplc="3AE48CC6">
      <w:start w:val="1"/>
      <w:numFmt w:val="decimal"/>
      <w:lvlText w:val=""/>
      <w:lvlJc w:val="left"/>
      <w:rPr>
        <w:rFonts w:cs="Times New Roman"/>
      </w:rPr>
    </w:lvl>
    <w:lvl w:ilvl="6" w:tplc="0E6A7322">
      <w:start w:val="1"/>
      <w:numFmt w:val="decimal"/>
      <w:lvlText w:val=""/>
      <w:lvlJc w:val="left"/>
      <w:rPr>
        <w:rFonts w:cs="Times New Roman"/>
      </w:rPr>
    </w:lvl>
    <w:lvl w:ilvl="7" w:tplc="666EE372">
      <w:start w:val="1"/>
      <w:numFmt w:val="decimal"/>
      <w:lvlText w:val=""/>
      <w:lvlJc w:val="left"/>
      <w:rPr>
        <w:rFonts w:cs="Times New Roman"/>
      </w:rPr>
    </w:lvl>
    <w:lvl w:ilvl="8" w:tplc="2C087E6E">
      <w:start w:val="1"/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492A0D0B"/>
    <w:multiLevelType w:val="hybridMultilevel"/>
    <w:tmpl w:val="0112790C"/>
    <w:lvl w:ilvl="0" w:tplc="4A2CEF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DEFE9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64522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7C664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E0203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3C130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8A2A7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C2AA6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FC409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09810F6"/>
    <w:multiLevelType w:val="hybridMultilevel"/>
    <w:tmpl w:val="CF4641AC"/>
    <w:lvl w:ilvl="0" w:tplc="CC10FC4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FCBF8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D800D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D0FAD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CAFBB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16AE1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702B2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D03B1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166C9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2670B11"/>
    <w:multiLevelType w:val="hybridMultilevel"/>
    <w:tmpl w:val="F5C63B2E"/>
    <w:lvl w:ilvl="0" w:tplc="8B606DA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32C799B"/>
    <w:multiLevelType w:val="hybridMultilevel"/>
    <w:tmpl w:val="08B2050C"/>
    <w:lvl w:ilvl="0" w:tplc="0F045D4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D405F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24BE2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A8754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ECD71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80815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2C8E3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E818A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5401B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5171CF1"/>
    <w:multiLevelType w:val="hybridMultilevel"/>
    <w:tmpl w:val="EF50546C"/>
    <w:lvl w:ilvl="0" w:tplc="3B967D02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923C7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A64C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0EEA6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9AF1F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52F0F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76089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0FE2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5687C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57B0FD7"/>
    <w:multiLevelType w:val="hybridMultilevel"/>
    <w:tmpl w:val="E25685AC"/>
    <w:lvl w:ilvl="0" w:tplc="79CC2C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E60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F8C7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5ECD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1C90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C238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9E3D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8A32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2C37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9B0A97"/>
    <w:multiLevelType w:val="hybridMultilevel"/>
    <w:tmpl w:val="092C50F2"/>
    <w:lvl w:ilvl="0" w:tplc="ED067E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BCF85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6E5A6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301FA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0A8D2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24383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36584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82929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30820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01B2BB6"/>
    <w:multiLevelType w:val="hybridMultilevel"/>
    <w:tmpl w:val="32A8C224"/>
    <w:lvl w:ilvl="0" w:tplc="6E227CB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38F2C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AA1D7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42ADE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D29E1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214F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0873E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CE65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235A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6CA1FA3"/>
    <w:multiLevelType w:val="hybridMultilevel"/>
    <w:tmpl w:val="CF5A54D8"/>
    <w:lvl w:ilvl="0" w:tplc="7E48EEB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4634AA0C">
      <w:start w:val="1"/>
      <w:numFmt w:val="decimal"/>
      <w:lvlText w:val=""/>
      <w:lvlJc w:val="left"/>
      <w:rPr>
        <w:rFonts w:cs="Times New Roman"/>
      </w:rPr>
    </w:lvl>
    <w:lvl w:ilvl="2" w:tplc="FAE6F998">
      <w:start w:val="1"/>
      <w:numFmt w:val="decimal"/>
      <w:lvlText w:val=""/>
      <w:lvlJc w:val="left"/>
      <w:rPr>
        <w:rFonts w:cs="Times New Roman"/>
      </w:rPr>
    </w:lvl>
    <w:lvl w:ilvl="3" w:tplc="F94A0E16">
      <w:start w:val="1"/>
      <w:numFmt w:val="decimal"/>
      <w:lvlText w:val=""/>
      <w:lvlJc w:val="left"/>
      <w:rPr>
        <w:rFonts w:cs="Times New Roman"/>
      </w:rPr>
    </w:lvl>
    <w:lvl w:ilvl="4" w:tplc="D9C4B45C">
      <w:start w:val="1"/>
      <w:numFmt w:val="decimal"/>
      <w:lvlText w:val=""/>
      <w:lvlJc w:val="left"/>
      <w:rPr>
        <w:rFonts w:cs="Times New Roman"/>
      </w:rPr>
    </w:lvl>
    <w:lvl w:ilvl="5" w:tplc="D514F43E">
      <w:start w:val="1"/>
      <w:numFmt w:val="decimal"/>
      <w:lvlText w:val=""/>
      <w:lvlJc w:val="left"/>
      <w:rPr>
        <w:rFonts w:cs="Times New Roman"/>
      </w:rPr>
    </w:lvl>
    <w:lvl w:ilvl="6" w:tplc="7D8CCDF4">
      <w:start w:val="1"/>
      <w:numFmt w:val="decimal"/>
      <w:lvlText w:val=""/>
      <w:lvlJc w:val="left"/>
      <w:rPr>
        <w:rFonts w:cs="Times New Roman"/>
      </w:rPr>
    </w:lvl>
    <w:lvl w:ilvl="7" w:tplc="85EC2114">
      <w:start w:val="1"/>
      <w:numFmt w:val="decimal"/>
      <w:lvlText w:val=""/>
      <w:lvlJc w:val="left"/>
      <w:rPr>
        <w:rFonts w:cs="Times New Roman"/>
      </w:rPr>
    </w:lvl>
    <w:lvl w:ilvl="8" w:tplc="5A0260A6">
      <w:start w:val="1"/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68C92E6E"/>
    <w:multiLevelType w:val="hybridMultilevel"/>
    <w:tmpl w:val="C956630E"/>
    <w:lvl w:ilvl="0" w:tplc="84AC1CF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0A613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C2C58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44D01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3259C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F605E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62928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72957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3EDE4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37779A9"/>
    <w:multiLevelType w:val="hybridMultilevel"/>
    <w:tmpl w:val="281AD0A4"/>
    <w:lvl w:ilvl="0" w:tplc="CFBC0968">
      <w:start w:val="1"/>
      <w:numFmt w:val="decimal"/>
      <w:lvlText w:val="%1."/>
      <w:lvlJc w:val="left"/>
      <w:pPr>
        <w:ind w:left="1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8C8832">
      <w:start w:val="1"/>
      <w:numFmt w:val="lowerLetter"/>
      <w:lvlText w:val="%2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4AD870">
      <w:start w:val="1"/>
      <w:numFmt w:val="lowerRoman"/>
      <w:lvlText w:val="%3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5CA52A">
      <w:start w:val="1"/>
      <w:numFmt w:val="decimal"/>
      <w:lvlText w:val="%4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BA7B64">
      <w:start w:val="1"/>
      <w:numFmt w:val="lowerLetter"/>
      <w:lvlText w:val="%5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52EAE4">
      <w:start w:val="1"/>
      <w:numFmt w:val="lowerRoman"/>
      <w:lvlText w:val="%6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E00102">
      <w:start w:val="1"/>
      <w:numFmt w:val="decimal"/>
      <w:lvlText w:val="%7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06580C">
      <w:start w:val="1"/>
      <w:numFmt w:val="lowerLetter"/>
      <w:lvlText w:val="%8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3E5626">
      <w:start w:val="1"/>
      <w:numFmt w:val="lowerRoman"/>
      <w:lvlText w:val="%9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5312959"/>
    <w:multiLevelType w:val="hybridMultilevel"/>
    <w:tmpl w:val="D280357E"/>
    <w:lvl w:ilvl="0" w:tplc="A732CDCA">
      <w:start w:val="1"/>
      <w:numFmt w:val="bullet"/>
      <w:lvlText w:val="-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88051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586DC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E6853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A0A96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00EF4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AA19E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50E87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A263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1"/>
  </w:num>
  <w:num w:numId="2">
    <w:abstractNumId w:val="2"/>
  </w:num>
  <w:num w:numId="3">
    <w:abstractNumId w:val="0"/>
  </w:num>
  <w:num w:numId="4">
    <w:abstractNumId w:val="15"/>
  </w:num>
  <w:num w:numId="5">
    <w:abstractNumId w:val="2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7"/>
  </w:num>
  <w:num w:numId="9">
    <w:abstractNumId w:val="28"/>
  </w:num>
  <w:num w:numId="10">
    <w:abstractNumId w:val="17"/>
  </w:num>
  <w:num w:numId="11">
    <w:abstractNumId w:val="13"/>
  </w:num>
  <w:num w:numId="12">
    <w:abstractNumId w:val="25"/>
  </w:num>
  <w:num w:numId="13">
    <w:abstractNumId w:val="9"/>
  </w:num>
  <w:num w:numId="14">
    <w:abstractNumId w:val="27"/>
  </w:num>
  <w:num w:numId="15">
    <w:abstractNumId w:val="14"/>
  </w:num>
  <w:num w:numId="16">
    <w:abstractNumId w:val="12"/>
  </w:num>
  <w:num w:numId="17">
    <w:abstractNumId w:val="34"/>
  </w:num>
  <w:num w:numId="18">
    <w:abstractNumId w:val="7"/>
  </w:num>
  <w:num w:numId="19">
    <w:abstractNumId w:val="23"/>
  </w:num>
  <w:num w:numId="20">
    <w:abstractNumId w:val="6"/>
  </w:num>
  <w:num w:numId="21">
    <w:abstractNumId w:val="36"/>
  </w:num>
  <w:num w:numId="22">
    <w:abstractNumId w:val="19"/>
  </w:num>
  <w:num w:numId="23">
    <w:abstractNumId w:val="40"/>
  </w:num>
  <w:num w:numId="24">
    <w:abstractNumId w:val="20"/>
  </w:num>
  <w:num w:numId="25">
    <w:abstractNumId w:val="10"/>
  </w:num>
  <w:num w:numId="26">
    <w:abstractNumId w:val="38"/>
  </w:num>
  <w:num w:numId="27">
    <w:abstractNumId w:val="22"/>
  </w:num>
  <w:num w:numId="28">
    <w:abstractNumId w:val="4"/>
  </w:num>
  <w:num w:numId="29">
    <w:abstractNumId w:val="35"/>
  </w:num>
  <w:num w:numId="30">
    <w:abstractNumId w:val="11"/>
  </w:num>
  <w:num w:numId="31">
    <w:abstractNumId w:val="32"/>
  </w:num>
  <w:num w:numId="32">
    <w:abstractNumId w:val="33"/>
  </w:num>
  <w:num w:numId="33">
    <w:abstractNumId w:val="30"/>
  </w:num>
  <w:num w:numId="34">
    <w:abstractNumId w:val="26"/>
  </w:num>
  <w:num w:numId="35">
    <w:abstractNumId w:val="24"/>
  </w:num>
  <w:num w:numId="36">
    <w:abstractNumId w:val="29"/>
  </w:num>
  <w:num w:numId="37">
    <w:abstractNumId w:val="18"/>
  </w:num>
  <w:num w:numId="38">
    <w:abstractNumId w:val="16"/>
  </w:num>
  <w:num w:numId="39">
    <w:abstractNumId w:val="39"/>
  </w:num>
  <w:num w:numId="40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A7"/>
    <w:rsid w:val="00022F39"/>
    <w:rsid w:val="00024508"/>
    <w:rsid w:val="00055557"/>
    <w:rsid w:val="000634D5"/>
    <w:rsid w:val="0007056D"/>
    <w:rsid w:val="00077C54"/>
    <w:rsid w:val="0008506A"/>
    <w:rsid w:val="000928C3"/>
    <w:rsid w:val="000B554A"/>
    <w:rsid w:val="000D5618"/>
    <w:rsid w:val="000D610E"/>
    <w:rsid w:val="000E04DD"/>
    <w:rsid w:val="000E13A9"/>
    <w:rsid w:val="000F4B60"/>
    <w:rsid w:val="000F7BB8"/>
    <w:rsid w:val="00123947"/>
    <w:rsid w:val="00135415"/>
    <w:rsid w:val="001443B4"/>
    <w:rsid w:val="00146D39"/>
    <w:rsid w:val="00155367"/>
    <w:rsid w:val="001611CE"/>
    <w:rsid w:val="001807E4"/>
    <w:rsid w:val="00182026"/>
    <w:rsid w:val="00183830"/>
    <w:rsid w:val="00191DAB"/>
    <w:rsid w:val="00192593"/>
    <w:rsid w:val="00194E0D"/>
    <w:rsid w:val="00197930"/>
    <w:rsid w:val="001E1825"/>
    <w:rsid w:val="001E4627"/>
    <w:rsid w:val="001E4F54"/>
    <w:rsid w:val="001E7EED"/>
    <w:rsid w:val="00207EC0"/>
    <w:rsid w:val="00223524"/>
    <w:rsid w:val="00223C6C"/>
    <w:rsid w:val="00232C41"/>
    <w:rsid w:val="00233307"/>
    <w:rsid w:val="0023445E"/>
    <w:rsid w:val="0024183E"/>
    <w:rsid w:val="0025118D"/>
    <w:rsid w:val="002606F3"/>
    <w:rsid w:val="0026167C"/>
    <w:rsid w:val="00262348"/>
    <w:rsid w:val="002719E5"/>
    <w:rsid w:val="00285989"/>
    <w:rsid w:val="00287798"/>
    <w:rsid w:val="00287BF5"/>
    <w:rsid w:val="002B4941"/>
    <w:rsid w:val="002C095E"/>
    <w:rsid w:val="002C3454"/>
    <w:rsid w:val="002D4664"/>
    <w:rsid w:val="002E755F"/>
    <w:rsid w:val="002F611E"/>
    <w:rsid w:val="002F7845"/>
    <w:rsid w:val="002F7C78"/>
    <w:rsid w:val="0030765B"/>
    <w:rsid w:val="00334C99"/>
    <w:rsid w:val="00335EFA"/>
    <w:rsid w:val="003514DF"/>
    <w:rsid w:val="00354F65"/>
    <w:rsid w:val="003551D6"/>
    <w:rsid w:val="0036504D"/>
    <w:rsid w:val="00380AA6"/>
    <w:rsid w:val="0038327F"/>
    <w:rsid w:val="00383A61"/>
    <w:rsid w:val="00384CCE"/>
    <w:rsid w:val="003C287D"/>
    <w:rsid w:val="003C2DCF"/>
    <w:rsid w:val="00413733"/>
    <w:rsid w:val="00431A8F"/>
    <w:rsid w:val="00436F56"/>
    <w:rsid w:val="0045175F"/>
    <w:rsid w:val="00452721"/>
    <w:rsid w:val="00454ED3"/>
    <w:rsid w:val="00455AA5"/>
    <w:rsid w:val="00467AB9"/>
    <w:rsid w:val="0047422D"/>
    <w:rsid w:val="004802DE"/>
    <w:rsid w:val="004836CA"/>
    <w:rsid w:val="004A043B"/>
    <w:rsid w:val="004A33AD"/>
    <w:rsid w:val="004B0324"/>
    <w:rsid w:val="004B451D"/>
    <w:rsid w:val="004B45A7"/>
    <w:rsid w:val="004C018F"/>
    <w:rsid w:val="004C2C6D"/>
    <w:rsid w:val="004C7FE0"/>
    <w:rsid w:val="004D141C"/>
    <w:rsid w:val="004D4FDE"/>
    <w:rsid w:val="004E21CE"/>
    <w:rsid w:val="004E3783"/>
    <w:rsid w:val="004F0E99"/>
    <w:rsid w:val="00501E8C"/>
    <w:rsid w:val="005057B9"/>
    <w:rsid w:val="0051629B"/>
    <w:rsid w:val="005167AF"/>
    <w:rsid w:val="0054663F"/>
    <w:rsid w:val="00555201"/>
    <w:rsid w:val="00556E34"/>
    <w:rsid w:val="00562E04"/>
    <w:rsid w:val="00571183"/>
    <w:rsid w:val="00577B4E"/>
    <w:rsid w:val="00580FD2"/>
    <w:rsid w:val="00583D28"/>
    <w:rsid w:val="00584146"/>
    <w:rsid w:val="00586710"/>
    <w:rsid w:val="005977B6"/>
    <w:rsid w:val="005A5306"/>
    <w:rsid w:val="005B7B53"/>
    <w:rsid w:val="005D2C31"/>
    <w:rsid w:val="005D5BE8"/>
    <w:rsid w:val="005F35D9"/>
    <w:rsid w:val="005F418C"/>
    <w:rsid w:val="005F6451"/>
    <w:rsid w:val="00601697"/>
    <w:rsid w:val="0061564A"/>
    <w:rsid w:val="006170A0"/>
    <w:rsid w:val="006258C8"/>
    <w:rsid w:val="00625FB1"/>
    <w:rsid w:val="00631240"/>
    <w:rsid w:val="0064385D"/>
    <w:rsid w:val="006500A3"/>
    <w:rsid w:val="00655561"/>
    <w:rsid w:val="0066203B"/>
    <w:rsid w:val="00680590"/>
    <w:rsid w:val="00691CF6"/>
    <w:rsid w:val="006D05C4"/>
    <w:rsid w:val="006E0507"/>
    <w:rsid w:val="006E25B8"/>
    <w:rsid w:val="006E507F"/>
    <w:rsid w:val="006F5E4C"/>
    <w:rsid w:val="00722FBA"/>
    <w:rsid w:val="00732C0A"/>
    <w:rsid w:val="00740890"/>
    <w:rsid w:val="00746D06"/>
    <w:rsid w:val="00746E26"/>
    <w:rsid w:val="00750506"/>
    <w:rsid w:val="0075192E"/>
    <w:rsid w:val="00755A08"/>
    <w:rsid w:val="00760509"/>
    <w:rsid w:val="007605A7"/>
    <w:rsid w:val="00760B1F"/>
    <w:rsid w:val="007643D9"/>
    <w:rsid w:val="00770D44"/>
    <w:rsid w:val="0077291F"/>
    <w:rsid w:val="007774EA"/>
    <w:rsid w:val="0078130D"/>
    <w:rsid w:val="007861A7"/>
    <w:rsid w:val="0079114A"/>
    <w:rsid w:val="0079385D"/>
    <w:rsid w:val="00797127"/>
    <w:rsid w:val="007A4B82"/>
    <w:rsid w:val="007A5F7A"/>
    <w:rsid w:val="007B695A"/>
    <w:rsid w:val="007D3F67"/>
    <w:rsid w:val="007D7DAB"/>
    <w:rsid w:val="007F0046"/>
    <w:rsid w:val="00800760"/>
    <w:rsid w:val="008139CD"/>
    <w:rsid w:val="008168E4"/>
    <w:rsid w:val="008247C9"/>
    <w:rsid w:val="0083017B"/>
    <w:rsid w:val="00852C21"/>
    <w:rsid w:val="008615A6"/>
    <w:rsid w:val="00862A49"/>
    <w:rsid w:val="00887040"/>
    <w:rsid w:val="00891C16"/>
    <w:rsid w:val="00894758"/>
    <w:rsid w:val="00895158"/>
    <w:rsid w:val="0089546F"/>
    <w:rsid w:val="00897C87"/>
    <w:rsid w:val="008A2482"/>
    <w:rsid w:val="008A4037"/>
    <w:rsid w:val="008C1E9D"/>
    <w:rsid w:val="008D3DD2"/>
    <w:rsid w:val="008D6BF4"/>
    <w:rsid w:val="008D7C72"/>
    <w:rsid w:val="008E48AE"/>
    <w:rsid w:val="008E6E9E"/>
    <w:rsid w:val="008F47C4"/>
    <w:rsid w:val="008F7A93"/>
    <w:rsid w:val="009177C2"/>
    <w:rsid w:val="00920850"/>
    <w:rsid w:val="00942EE5"/>
    <w:rsid w:val="009604AC"/>
    <w:rsid w:val="009609A9"/>
    <w:rsid w:val="00973300"/>
    <w:rsid w:val="00973EDA"/>
    <w:rsid w:val="00975757"/>
    <w:rsid w:val="009809D7"/>
    <w:rsid w:val="0099716C"/>
    <w:rsid w:val="009A0BF4"/>
    <w:rsid w:val="009A23B5"/>
    <w:rsid w:val="009A3B17"/>
    <w:rsid w:val="009A4B59"/>
    <w:rsid w:val="009A4DC6"/>
    <w:rsid w:val="009B4328"/>
    <w:rsid w:val="009B7D65"/>
    <w:rsid w:val="009C1D61"/>
    <w:rsid w:val="009C594C"/>
    <w:rsid w:val="009E3876"/>
    <w:rsid w:val="00A06278"/>
    <w:rsid w:val="00A1179A"/>
    <w:rsid w:val="00A15992"/>
    <w:rsid w:val="00A1604F"/>
    <w:rsid w:val="00A16211"/>
    <w:rsid w:val="00A32502"/>
    <w:rsid w:val="00A34BC5"/>
    <w:rsid w:val="00A4035F"/>
    <w:rsid w:val="00A434D7"/>
    <w:rsid w:val="00A4397F"/>
    <w:rsid w:val="00A504A7"/>
    <w:rsid w:val="00A60AFF"/>
    <w:rsid w:val="00A63154"/>
    <w:rsid w:val="00A706AF"/>
    <w:rsid w:val="00A71970"/>
    <w:rsid w:val="00A74A0F"/>
    <w:rsid w:val="00A75CC4"/>
    <w:rsid w:val="00A76B9E"/>
    <w:rsid w:val="00A849C9"/>
    <w:rsid w:val="00AB5C1D"/>
    <w:rsid w:val="00AC18B3"/>
    <w:rsid w:val="00AE27D2"/>
    <w:rsid w:val="00AE7390"/>
    <w:rsid w:val="00AF3422"/>
    <w:rsid w:val="00B06B03"/>
    <w:rsid w:val="00B14D3C"/>
    <w:rsid w:val="00B14D4C"/>
    <w:rsid w:val="00B22E6D"/>
    <w:rsid w:val="00B23E59"/>
    <w:rsid w:val="00B46142"/>
    <w:rsid w:val="00B50FDE"/>
    <w:rsid w:val="00B51D9C"/>
    <w:rsid w:val="00B52164"/>
    <w:rsid w:val="00B5239A"/>
    <w:rsid w:val="00B53F41"/>
    <w:rsid w:val="00B54EAA"/>
    <w:rsid w:val="00B6275C"/>
    <w:rsid w:val="00B647A6"/>
    <w:rsid w:val="00B74EFB"/>
    <w:rsid w:val="00B756E4"/>
    <w:rsid w:val="00B81069"/>
    <w:rsid w:val="00B82D4C"/>
    <w:rsid w:val="00B912A0"/>
    <w:rsid w:val="00B94ACB"/>
    <w:rsid w:val="00BB22E8"/>
    <w:rsid w:val="00BB3787"/>
    <w:rsid w:val="00BB6518"/>
    <w:rsid w:val="00BE0B51"/>
    <w:rsid w:val="00BE2C28"/>
    <w:rsid w:val="00BE726E"/>
    <w:rsid w:val="00BE72FF"/>
    <w:rsid w:val="00BF106E"/>
    <w:rsid w:val="00BF1A51"/>
    <w:rsid w:val="00C0633B"/>
    <w:rsid w:val="00C072D3"/>
    <w:rsid w:val="00C07CF7"/>
    <w:rsid w:val="00C101E5"/>
    <w:rsid w:val="00C14F64"/>
    <w:rsid w:val="00C4080B"/>
    <w:rsid w:val="00C47FD2"/>
    <w:rsid w:val="00C532E4"/>
    <w:rsid w:val="00C829E5"/>
    <w:rsid w:val="00C92D0F"/>
    <w:rsid w:val="00CA073B"/>
    <w:rsid w:val="00CA3930"/>
    <w:rsid w:val="00CA49E0"/>
    <w:rsid w:val="00CA6D69"/>
    <w:rsid w:val="00CB5650"/>
    <w:rsid w:val="00CE0098"/>
    <w:rsid w:val="00CE2D7E"/>
    <w:rsid w:val="00CF4E67"/>
    <w:rsid w:val="00D0213B"/>
    <w:rsid w:val="00D04303"/>
    <w:rsid w:val="00D07A1E"/>
    <w:rsid w:val="00D14FF5"/>
    <w:rsid w:val="00D17772"/>
    <w:rsid w:val="00D307E2"/>
    <w:rsid w:val="00D46066"/>
    <w:rsid w:val="00D554A9"/>
    <w:rsid w:val="00D75A1A"/>
    <w:rsid w:val="00D83ACA"/>
    <w:rsid w:val="00D8622E"/>
    <w:rsid w:val="00DA711B"/>
    <w:rsid w:val="00DC3926"/>
    <w:rsid w:val="00DC4B92"/>
    <w:rsid w:val="00DD72FA"/>
    <w:rsid w:val="00DE25D4"/>
    <w:rsid w:val="00DE5740"/>
    <w:rsid w:val="00DF42A7"/>
    <w:rsid w:val="00E00811"/>
    <w:rsid w:val="00E06B47"/>
    <w:rsid w:val="00E17832"/>
    <w:rsid w:val="00E2406E"/>
    <w:rsid w:val="00E47BC8"/>
    <w:rsid w:val="00E50F13"/>
    <w:rsid w:val="00E52A23"/>
    <w:rsid w:val="00E601ED"/>
    <w:rsid w:val="00E60298"/>
    <w:rsid w:val="00E72E5A"/>
    <w:rsid w:val="00E763B3"/>
    <w:rsid w:val="00E809AB"/>
    <w:rsid w:val="00E84D50"/>
    <w:rsid w:val="00E86F45"/>
    <w:rsid w:val="00E91196"/>
    <w:rsid w:val="00E91707"/>
    <w:rsid w:val="00E97242"/>
    <w:rsid w:val="00EB526B"/>
    <w:rsid w:val="00EC0877"/>
    <w:rsid w:val="00ED0FE7"/>
    <w:rsid w:val="00ED1295"/>
    <w:rsid w:val="00ED61B7"/>
    <w:rsid w:val="00EE144C"/>
    <w:rsid w:val="00EE4BF4"/>
    <w:rsid w:val="00EE7057"/>
    <w:rsid w:val="00EF1CAF"/>
    <w:rsid w:val="00F042BE"/>
    <w:rsid w:val="00F13EBC"/>
    <w:rsid w:val="00F16850"/>
    <w:rsid w:val="00F16D56"/>
    <w:rsid w:val="00F17795"/>
    <w:rsid w:val="00F227B0"/>
    <w:rsid w:val="00F2510B"/>
    <w:rsid w:val="00F31A71"/>
    <w:rsid w:val="00F36831"/>
    <w:rsid w:val="00F413B2"/>
    <w:rsid w:val="00F7253E"/>
    <w:rsid w:val="00F8506F"/>
    <w:rsid w:val="00F877B8"/>
    <w:rsid w:val="00FB205F"/>
    <w:rsid w:val="00FB2A38"/>
    <w:rsid w:val="00FB3B65"/>
    <w:rsid w:val="00FB46AA"/>
    <w:rsid w:val="00FB750A"/>
    <w:rsid w:val="00FC3C02"/>
    <w:rsid w:val="00FC64FA"/>
    <w:rsid w:val="00FD31E6"/>
    <w:rsid w:val="00FD4BAD"/>
    <w:rsid w:val="00FD5EA3"/>
    <w:rsid w:val="00FE2E3C"/>
    <w:rsid w:val="00FE7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84ACEC-563C-47FC-B2F6-10FF208D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51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615A6"/>
    <w:pPr>
      <w:keepNext/>
      <w:widowControl w:val="0"/>
      <w:tabs>
        <w:tab w:val="num" w:pos="0"/>
      </w:tabs>
      <w:suppressAutoHyphens/>
      <w:spacing w:before="240" w:after="60"/>
      <w:outlineLvl w:val="0"/>
    </w:pPr>
    <w:rPr>
      <w:rFonts w:ascii="Arial" w:eastAsia="Arial Unicode MS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8615A6"/>
    <w:pPr>
      <w:keepNext/>
      <w:widowControl w:val="0"/>
      <w:tabs>
        <w:tab w:val="num" w:pos="0"/>
      </w:tabs>
      <w:suppressAutoHyphens/>
      <w:jc w:val="center"/>
      <w:outlineLvl w:val="1"/>
    </w:pPr>
    <w:rPr>
      <w:rFonts w:ascii="Arial" w:eastAsia="Arial Unicode MS" w:hAnsi="Arial" w:cs="Arial"/>
      <w:b/>
      <w:spacing w:val="60"/>
      <w:kern w:val="1"/>
      <w:sz w:val="44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6203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8130D"/>
    <w:pPr>
      <w:keepNext/>
      <w:autoSpaceDE w:val="0"/>
      <w:autoSpaceDN w:val="0"/>
      <w:adjustRightInd w:val="0"/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3514D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691CF6"/>
    <w:pPr>
      <w:keepNext/>
      <w:keepLines/>
      <w:spacing w:before="320" w:after="200"/>
      <w:ind w:firstLine="567"/>
      <w:jc w:val="both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691CF6"/>
    <w:pPr>
      <w:keepNext/>
      <w:keepLines/>
      <w:spacing w:before="320" w:after="200"/>
      <w:ind w:firstLine="567"/>
      <w:jc w:val="both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691CF6"/>
    <w:pPr>
      <w:keepNext/>
      <w:keepLines/>
      <w:spacing w:before="320" w:after="200"/>
      <w:ind w:firstLine="567"/>
      <w:jc w:val="both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691CF6"/>
    <w:pPr>
      <w:keepNext/>
      <w:keepLines/>
      <w:spacing w:before="320" w:after="200"/>
      <w:ind w:firstLine="567"/>
      <w:jc w:val="both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3783"/>
    <w:pPr>
      <w:autoSpaceDE w:val="0"/>
      <w:autoSpaceDN w:val="0"/>
      <w:adjustRightInd w:val="0"/>
      <w:jc w:val="center"/>
    </w:pPr>
    <w:rPr>
      <w:spacing w:val="-21"/>
      <w:sz w:val="32"/>
      <w:szCs w:val="32"/>
    </w:rPr>
  </w:style>
  <w:style w:type="character" w:customStyle="1" w:styleId="a4">
    <w:name w:val="Основной текст Знак"/>
    <w:link w:val="a3"/>
    <w:locked/>
    <w:rsid w:val="004E3783"/>
    <w:rPr>
      <w:spacing w:val="-21"/>
      <w:sz w:val="32"/>
      <w:szCs w:val="32"/>
      <w:lang w:val="ru-RU" w:eastAsia="ru-RU" w:bidi="ar-SA"/>
    </w:rPr>
  </w:style>
  <w:style w:type="paragraph" w:styleId="a5">
    <w:name w:val="No Spacing"/>
    <w:link w:val="a6"/>
    <w:qFormat/>
    <w:rsid w:val="009604AC"/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39"/>
    <w:rsid w:val="00960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D75A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D75A1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78130D"/>
    <w:rPr>
      <w:sz w:val="24"/>
      <w:szCs w:val="24"/>
    </w:rPr>
  </w:style>
  <w:style w:type="paragraph" w:customStyle="1" w:styleId="11">
    <w:name w:val="Стиль1"/>
    <w:basedOn w:val="a"/>
    <w:rsid w:val="005A5306"/>
    <w:pPr>
      <w:suppressAutoHyphens/>
      <w:ind w:firstLine="567"/>
    </w:pPr>
    <w:rPr>
      <w:szCs w:val="20"/>
      <w:lang w:eastAsia="ar-SA"/>
    </w:rPr>
  </w:style>
  <w:style w:type="paragraph" w:styleId="aa">
    <w:name w:val="Normal (Web)"/>
    <w:basedOn w:val="a"/>
    <w:uiPriority w:val="99"/>
    <w:unhideWhenUsed/>
    <w:rsid w:val="00E06B47"/>
    <w:pPr>
      <w:spacing w:before="100" w:beforeAutospacing="1" w:after="100" w:afterAutospacing="1"/>
    </w:pPr>
  </w:style>
  <w:style w:type="character" w:styleId="ab">
    <w:name w:val="Hyperlink"/>
    <w:unhideWhenUsed/>
    <w:rsid w:val="00E06B47"/>
    <w:rPr>
      <w:color w:val="0000FF"/>
      <w:u w:val="single"/>
    </w:rPr>
  </w:style>
  <w:style w:type="paragraph" w:customStyle="1" w:styleId="consplusnormal">
    <w:name w:val="consplusnormal"/>
    <w:basedOn w:val="a"/>
    <w:rsid w:val="00EE4BF4"/>
    <w:pPr>
      <w:spacing w:before="100" w:beforeAutospacing="1" w:after="100" w:afterAutospacing="1"/>
    </w:pPr>
  </w:style>
  <w:style w:type="character" w:customStyle="1" w:styleId="blk1">
    <w:name w:val="blk1"/>
    <w:rsid w:val="00D46066"/>
    <w:rPr>
      <w:vanish w:val="0"/>
      <w:webHidden w:val="0"/>
      <w:specVanish w:val="0"/>
    </w:rPr>
  </w:style>
  <w:style w:type="paragraph" w:customStyle="1" w:styleId="Default">
    <w:name w:val="Default"/>
    <w:rsid w:val="00D4606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blk">
    <w:name w:val="blk"/>
    <w:rsid w:val="00DC4B92"/>
  </w:style>
  <w:style w:type="paragraph" w:customStyle="1" w:styleId="ac">
    <w:name w:val="Содержимое таблицы"/>
    <w:basedOn w:val="a"/>
    <w:rsid w:val="000E04DD"/>
    <w:pPr>
      <w:suppressLineNumbers/>
      <w:suppressAutoHyphens/>
    </w:pPr>
    <w:rPr>
      <w:lang w:eastAsia="ar-SA"/>
    </w:rPr>
  </w:style>
  <w:style w:type="paragraph" w:customStyle="1" w:styleId="12">
    <w:name w:val="Обычный1"/>
    <w:rsid w:val="000E04DD"/>
    <w:pPr>
      <w:suppressAutoHyphens/>
    </w:pPr>
    <w:rPr>
      <w:lang w:eastAsia="ar-SA"/>
    </w:rPr>
  </w:style>
  <w:style w:type="paragraph" w:customStyle="1" w:styleId="Standard">
    <w:name w:val="Standard"/>
    <w:rsid w:val="00E86F4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numbering" w:customStyle="1" w:styleId="WW8Num4">
    <w:name w:val="WW8Num4"/>
    <w:basedOn w:val="a2"/>
    <w:rsid w:val="00CA3930"/>
    <w:pPr>
      <w:numPr>
        <w:numId w:val="4"/>
      </w:numPr>
    </w:pPr>
  </w:style>
  <w:style w:type="character" w:customStyle="1" w:styleId="50">
    <w:name w:val="Заголовок 5 Знак"/>
    <w:link w:val="5"/>
    <w:uiPriority w:val="9"/>
    <w:rsid w:val="003514D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2z7">
    <w:name w:val="WW8Num2z7"/>
    <w:rsid w:val="003514DF"/>
  </w:style>
  <w:style w:type="character" w:customStyle="1" w:styleId="30">
    <w:name w:val="Заголовок 3 Знак"/>
    <w:basedOn w:val="a0"/>
    <w:link w:val="3"/>
    <w:uiPriority w:val="9"/>
    <w:rsid w:val="0066203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615A6"/>
    <w:rPr>
      <w:rFonts w:ascii="Arial" w:eastAsia="Arial Unicode MS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8615A6"/>
    <w:rPr>
      <w:rFonts w:ascii="Arial" w:eastAsia="Arial Unicode MS" w:hAnsi="Arial" w:cs="Arial"/>
      <w:b/>
      <w:spacing w:val="60"/>
      <w:kern w:val="1"/>
      <w:sz w:val="44"/>
      <w:lang w:eastAsia="ar-SA"/>
    </w:rPr>
  </w:style>
  <w:style w:type="character" w:customStyle="1" w:styleId="WW8Num1z0">
    <w:name w:val="WW8Num1z0"/>
    <w:rsid w:val="008615A6"/>
  </w:style>
  <w:style w:type="character" w:customStyle="1" w:styleId="WW8Num1z1">
    <w:name w:val="WW8Num1z1"/>
    <w:rsid w:val="008615A6"/>
  </w:style>
  <w:style w:type="character" w:customStyle="1" w:styleId="WW8Num1z2">
    <w:name w:val="WW8Num1z2"/>
    <w:rsid w:val="008615A6"/>
  </w:style>
  <w:style w:type="character" w:customStyle="1" w:styleId="WW8Num1z3">
    <w:name w:val="WW8Num1z3"/>
    <w:rsid w:val="008615A6"/>
  </w:style>
  <w:style w:type="character" w:customStyle="1" w:styleId="WW8Num1z4">
    <w:name w:val="WW8Num1z4"/>
    <w:rsid w:val="008615A6"/>
  </w:style>
  <w:style w:type="character" w:customStyle="1" w:styleId="WW8Num1z5">
    <w:name w:val="WW8Num1z5"/>
    <w:rsid w:val="008615A6"/>
  </w:style>
  <w:style w:type="character" w:customStyle="1" w:styleId="WW8Num1z6">
    <w:name w:val="WW8Num1z6"/>
    <w:rsid w:val="008615A6"/>
  </w:style>
  <w:style w:type="character" w:customStyle="1" w:styleId="WW8Num1z7">
    <w:name w:val="WW8Num1z7"/>
    <w:rsid w:val="008615A6"/>
  </w:style>
  <w:style w:type="character" w:customStyle="1" w:styleId="WW8Num1z8">
    <w:name w:val="WW8Num1z8"/>
    <w:rsid w:val="008615A6"/>
  </w:style>
  <w:style w:type="character" w:customStyle="1" w:styleId="WW8Num2z0">
    <w:name w:val="WW8Num2z0"/>
    <w:rsid w:val="008615A6"/>
    <w:rPr>
      <w:rFonts w:ascii="Symbol" w:hAnsi="Symbol" w:cs="StarSymbol"/>
      <w:b/>
      <w:bCs/>
      <w:kern w:val="1"/>
      <w:sz w:val="18"/>
      <w:szCs w:val="18"/>
      <w:shd w:val="clear" w:color="auto" w:fill="FFFFFF"/>
    </w:rPr>
  </w:style>
  <w:style w:type="character" w:customStyle="1" w:styleId="WW8Num2z1">
    <w:name w:val="WW8Num2z1"/>
    <w:rsid w:val="008615A6"/>
  </w:style>
  <w:style w:type="character" w:customStyle="1" w:styleId="WW8Num2z2">
    <w:name w:val="WW8Num2z2"/>
    <w:rsid w:val="008615A6"/>
    <w:rPr>
      <w:rFonts w:cs="Times New Roman"/>
    </w:rPr>
  </w:style>
  <w:style w:type="character" w:customStyle="1" w:styleId="WW8Num2z3">
    <w:name w:val="WW8Num2z3"/>
    <w:rsid w:val="008615A6"/>
  </w:style>
  <w:style w:type="character" w:customStyle="1" w:styleId="WW8Num2z4">
    <w:name w:val="WW8Num2z4"/>
    <w:rsid w:val="008615A6"/>
  </w:style>
  <w:style w:type="character" w:customStyle="1" w:styleId="WW8Num2z5">
    <w:name w:val="WW8Num2z5"/>
    <w:rsid w:val="008615A6"/>
  </w:style>
  <w:style w:type="character" w:customStyle="1" w:styleId="WW8Num2z6">
    <w:name w:val="WW8Num2z6"/>
    <w:rsid w:val="008615A6"/>
  </w:style>
  <w:style w:type="character" w:customStyle="1" w:styleId="WW8Num2z8">
    <w:name w:val="WW8Num2z8"/>
    <w:rsid w:val="008615A6"/>
  </w:style>
  <w:style w:type="character" w:customStyle="1" w:styleId="WW8Num3z0">
    <w:name w:val="WW8Num3z0"/>
    <w:rsid w:val="008615A6"/>
    <w:rPr>
      <w:rFonts w:ascii="Symbol" w:hAnsi="Symbol" w:cs="StarSymbol"/>
      <w:b/>
      <w:bCs/>
      <w:sz w:val="18"/>
      <w:szCs w:val="18"/>
    </w:rPr>
  </w:style>
  <w:style w:type="character" w:customStyle="1" w:styleId="WW8Num3z1">
    <w:name w:val="WW8Num3z1"/>
    <w:rsid w:val="008615A6"/>
  </w:style>
  <w:style w:type="character" w:customStyle="1" w:styleId="WW8Num3z2">
    <w:name w:val="WW8Num3z2"/>
    <w:rsid w:val="008615A6"/>
  </w:style>
  <w:style w:type="character" w:customStyle="1" w:styleId="WW8Num3z3">
    <w:name w:val="WW8Num3z3"/>
    <w:rsid w:val="008615A6"/>
  </w:style>
  <w:style w:type="character" w:customStyle="1" w:styleId="WW8Num3z4">
    <w:name w:val="WW8Num3z4"/>
    <w:rsid w:val="008615A6"/>
  </w:style>
  <w:style w:type="character" w:customStyle="1" w:styleId="WW8Num3z5">
    <w:name w:val="WW8Num3z5"/>
    <w:rsid w:val="008615A6"/>
  </w:style>
  <w:style w:type="character" w:customStyle="1" w:styleId="WW8Num3z6">
    <w:name w:val="WW8Num3z6"/>
    <w:rsid w:val="008615A6"/>
  </w:style>
  <w:style w:type="character" w:customStyle="1" w:styleId="WW8Num3z7">
    <w:name w:val="WW8Num3z7"/>
    <w:rsid w:val="008615A6"/>
  </w:style>
  <w:style w:type="character" w:customStyle="1" w:styleId="WW8Num3z8">
    <w:name w:val="WW8Num3z8"/>
    <w:rsid w:val="008615A6"/>
  </w:style>
  <w:style w:type="character" w:customStyle="1" w:styleId="WW8Num4z0">
    <w:name w:val="WW8Num4z0"/>
    <w:rsid w:val="008615A6"/>
    <w:rPr>
      <w:rFonts w:ascii="Wingdings" w:hAnsi="Wingdings" w:cs="StarSymbol"/>
      <w:kern w:val="1"/>
      <w:sz w:val="18"/>
      <w:szCs w:val="18"/>
      <w:shd w:val="clear" w:color="auto" w:fill="FFFFFF"/>
      <w:lang w:val="ru-RU"/>
    </w:rPr>
  </w:style>
  <w:style w:type="character" w:customStyle="1" w:styleId="WW8Num4z1">
    <w:name w:val="WW8Num4z1"/>
    <w:rsid w:val="008615A6"/>
    <w:rPr>
      <w:rFonts w:ascii="Wingdings 2" w:hAnsi="Wingdings 2" w:cs="StarSymbol"/>
      <w:sz w:val="18"/>
      <w:szCs w:val="18"/>
    </w:rPr>
  </w:style>
  <w:style w:type="character" w:customStyle="1" w:styleId="31">
    <w:name w:val="Основной шрифт абзаца3"/>
    <w:rsid w:val="008615A6"/>
  </w:style>
  <w:style w:type="character" w:customStyle="1" w:styleId="WW8Num4z2">
    <w:name w:val="WW8Num4z2"/>
    <w:rsid w:val="008615A6"/>
    <w:rPr>
      <w:rFonts w:ascii="StarSymbol" w:hAnsi="StarSymbol" w:cs="StarSymbol"/>
      <w:sz w:val="18"/>
      <w:szCs w:val="18"/>
    </w:rPr>
  </w:style>
  <w:style w:type="character" w:customStyle="1" w:styleId="WW8Num4z3">
    <w:name w:val="WW8Num4z3"/>
    <w:rsid w:val="008615A6"/>
  </w:style>
  <w:style w:type="character" w:customStyle="1" w:styleId="WW8Num4z4">
    <w:name w:val="WW8Num4z4"/>
    <w:rsid w:val="008615A6"/>
  </w:style>
  <w:style w:type="character" w:customStyle="1" w:styleId="WW8Num4z5">
    <w:name w:val="WW8Num4z5"/>
    <w:rsid w:val="008615A6"/>
  </w:style>
  <w:style w:type="character" w:customStyle="1" w:styleId="WW8Num4z6">
    <w:name w:val="WW8Num4z6"/>
    <w:rsid w:val="008615A6"/>
  </w:style>
  <w:style w:type="character" w:customStyle="1" w:styleId="WW8Num4z7">
    <w:name w:val="WW8Num4z7"/>
    <w:rsid w:val="008615A6"/>
  </w:style>
  <w:style w:type="character" w:customStyle="1" w:styleId="WW8Num4z8">
    <w:name w:val="WW8Num4z8"/>
    <w:rsid w:val="008615A6"/>
  </w:style>
  <w:style w:type="character" w:customStyle="1" w:styleId="Absatz-Standardschriftart">
    <w:name w:val="Absatz-Standardschriftart"/>
    <w:rsid w:val="008615A6"/>
  </w:style>
  <w:style w:type="character" w:customStyle="1" w:styleId="WW-Absatz-Standardschriftart">
    <w:name w:val="WW-Absatz-Standardschriftart"/>
    <w:rsid w:val="008615A6"/>
  </w:style>
  <w:style w:type="character" w:customStyle="1" w:styleId="WW-Absatz-Standardschriftart1">
    <w:name w:val="WW-Absatz-Standardschriftart1"/>
    <w:rsid w:val="008615A6"/>
  </w:style>
  <w:style w:type="character" w:customStyle="1" w:styleId="WW-Absatz-Standardschriftart11">
    <w:name w:val="WW-Absatz-Standardschriftart11"/>
    <w:rsid w:val="008615A6"/>
  </w:style>
  <w:style w:type="character" w:customStyle="1" w:styleId="WW-Absatz-Standardschriftart111">
    <w:name w:val="WW-Absatz-Standardschriftart111"/>
    <w:rsid w:val="008615A6"/>
  </w:style>
  <w:style w:type="character" w:customStyle="1" w:styleId="WW-Absatz-Standardschriftart1111">
    <w:name w:val="WW-Absatz-Standardschriftart1111"/>
    <w:rsid w:val="008615A6"/>
  </w:style>
  <w:style w:type="character" w:customStyle="1" w:styleId="WW-Absatz-Standardschriftart11111">
    <w:name w:val="WW-Absatz-Standardschriftart11111"/>
    <w:rsid w:val="008615A6"/>
  </w:style>
  <w:style w:type="character" w:customStyle="1" w:styleId="WW-Absatz-Standardschriftart111111">
    <w:name w:val="WW-Absatz-Standardschriftart111111"/>
    <w:rsid w:val="008615A6"/>
  </w:style>
  <w:style w:type="character" w:customStyle="1" w:styleId="WW-Absatz-Standardschriftart1111111">
    <w:name w:val="WW-Absatz-Standardschriftart1111111"/>
    <w:rsid w:val="008615A6"/>
  </w:style>
  <w:style w:type="character" w:customStyle="1" w:styleId="WW-Absatz-Standardschriftart11111111">
    <w:name w:val="WW-Absatz-Standardschriftart11111111"/>
    <w:rsid w:val="008615A6"/>
  </w:style>
  <w:style w:type="character" w:customStyle="1" w:styleId="WW-Absatz-Standardschriftart111111111">
    <w:name w:val="WW-Absatz-Standardschriftart111111111"/>
    <w:rsid w:val="008615A6"/>
  </w:style>
  <w:style w:type="character" w:customStyle="1" w:styleId="WW-Absatz-Standardschriftart1111111111">
    <w:name w:val="WW-Absatz-Standardschriftart1111111111"/>
    <w:rsid w:val="008615A6"/>
  </w:style>
  <w:style w:type="character" w:customStyle="1" w:styleId="WW-Absatz-Standardschriftart11111111111">
    <w:name w:val="WW-Absatz-Standardschriftart11111111111"/>
    <w:rsid w:val="008615A6"/>
  </w:style>
  <w:style w:type="character" w:customStyle="1" w:styleId="WW-Absatz-Standardschriftart111111111111">
    <w:name w:val="WW-Absatz-Standardschriftart111111111111"/>
    <w:rsid w:val="008615A6"/>
  </w:style>
  <w:style w:type="character" w:customStyle="1" w:styleId="WW-Absatz-Standardschriftart1111111111111">
    <w:name w:val="WW-Absatz-Standardschriftart1111111111111"/>
    <w:rsid w:val="008615A6"/>
  </w:style>
  <w:style w:type="character" w:customStyle="1" w:styleId="WW-Absatz-Standardschriftart11111111111111">
    <w:name w:val="WW-Absatz-Standardschriftart11111111111111"/>
    <w:rsid w:val="008615A6"/>
  </w:style>
  <w:style w:type="character" w:customStyle="1" w:styleId="WW-Absatz-Standardschriftart111111111111111">
    <w:name w:val="WW-Absatz-Standardschriftart111111111111111"/>
    <w:rsid w:val="008615A6"/>
  </w:style>
  <w:style w:type="character" w:customStyle="1" w:styleId="WW-Absatz-Standardschriftart1111111111111111">
    <w:name w:val="WW-Absatz-Standardschriftart1111111111111111"/>
    <w:rsid w:val="008615A6"/>
  </w:style>
  <w:style w:type="character" w:customStyle="1" w:styleId="WW-Absatz-Standardschriftart11111111111111111">
    <w:name w:val="WW-Absatz-Standardschriftart11111111111111111"/>
    <w:rsid w:val="008615A6"/>
  </w:style>
  <w:style w:type="character" w:customStyle="1" w:styleId="WW-Absatz-Standardschriftart111111111111111111">
    <w:name w:val="WW-Absatz-Standardschriftart111111111111111111"/>
    <w:rsid w:val="008615A6"/>
  </w:style>
  <w:style w:type="character" w:customStyle="1" w:styleId="ad">
    <w:name w:val="Символ нумерации"/>
    <w:rsid w:val="008615A6"/>
  </w:style>
  <w:style w:type="character" w:customStyle="1" w:styleId="ae">
    <w:name w:val="Подзаголовок Знак"/>
    <w:uiPriority w:val="11"/>
    <w:rsid w:val="008615A6"/>
    <w:rPr>
      <w:rFonts w:ascii="Arial" w:eastAsia="Arial Unicode MS" w:hAnsi="Arial" w:cs="Tahoma"/>
      <w:i/>
      <w:iCs/>
      <w:kern w:val="1"/>
      <w:sz w:val="28"/>
      <w:szCs w:val="28"/>
    </w:rPr>
  </w:style>
  <w:style w:type="character" w:customStyle="1" w:styleId="af">
    <w:name w:val="Заголовок Знак"/>
    <w:rsid w:val="008615A6"/>
    <w:rPr>
      <w:rFonts w:ascii="Arial" w:eastAsia="Arial Unicode MS" w:hAnsi="Arial" w:cs="Tahoma"/>
      <w:kern w:val="1"/>
      <w:sz w:val="28"/>
      <w:szCs w:val="28"/>
    </w:rPr>
  </w:style>
  <w:style w:type="character" w:customStyle="1" w:styleId="af0">
    <w:name w:val="Основной текст с отступом Знак"/>
    <w:rsid w:val="008615A6"/>
    <w:rPr>
      <w:rFonts w:ascii="Arial" w:eastAsia="Arial Unicode MS" w:hAnsi="Arial" w:cs="Arial"/>
      <w:kern w:val="1"/>
      <w:szCs w:val="24"/>
    </w:rPr>
  </w:style>
  <w:style w:type="character" w:styleId="af1">
    <w:name w:val="FollowedHyperlink"/>
    <w:uiPriority w:val="99"/>
    <w:rsid w:val="008615A6"/>
    <w:rPr>
      <w:color w:val="954F72"/>
      <w:u w:val="single"/>
    </w:rPr>
  </w:style>
  <w:style w:type="character" w:customStyle="1" w:styleId="21">
    <w:name w:val="Основной шрифт абзаца2"/>
    <w:rsid w:val="008615A6"/>
  </w:style>
  <w:style w:type="character" w:customStyle="1" w:styleId="13">
    <w:name w:val="Основной шрифт абзаца1"/>
    <w:qFormat/>
    <w:rsid w:val="008615A6"/>
  </w:style>
  <w:style w:type="paragraph" w:customStyle="1" w:styleId="41">
    <w:name w:val="Заголовок4"/>
    <w:basedOn w:val="a"/>
    <w:next w:val="a3"/>
    <w:rsid w:val="008615A6"/>
    <w:pPr>
      <w:keepNext/>
      <w:widowControl w:val="0"/>
      <w:suppressAutoHyphens/>
      <w:spacing w:before="240" w:after="120"/>
    </w:pPr>
    <w:rPr>
      <w:rFonts w:ascii="Arial" w:eastAsia="Microsoft YaHei" w:hAnsi="Arial" w:cs="Lucida Sans"/>
      <w:kern w:val="1"/>
      <w:sz w:val="28"/>
      <w:szCs w:val="28"/>
      <w:lang w:eastAsia="ar-SA"/>
    </w:rPr>
  </w:style>
  <w:style w:type="paragraph" w:styleId="af2">
    <w:name w:val="List"/>
    <w:basedOn w:val="a3"/>
    <w:rsid w:val="008615A6"/>
    <w:pPr>
      <w:widowControl w:val="0"/>
      <w:suppressAutoHyphens/>
      <w:autoSpaceDE/>
      <w:autoSpaceDN/>
      <w:adjustRightInd/>
      <w:spacing w:after="120"/>
      <w:jc w:val="left"/>
    </w:pPr>
    <w:rPr>
      <w:rFonts w:ascii="Arial" w:eastAsia="Arial Unicode MS" w:hAnsi="Arial" w:cs="Tahoma"/>
      <w:spacing w:val="0"/>
      <w:kern w:val="1"/>
      <w:sz w:val="20"/>
      <w:szCs w:val="24"/>
      <w:lang w:eastAsia="ar-SA"/>
    </w:rPr>
  </w:style>
  <w:style w:type="paragraph" w:customStyle="1" w:styleId="14">
    <w:name w:val="Название1"/>
    <w:basedOn w:val="a"/>
    <w:rsid w:val="008615A6"/>
    <w:pPr>
      <w:widowControl w:val="0"/>
      <w:suppressLineNumbers/>
      <w:suppressAutoHyphens/>
      <w:spacing w:before="120" w:after="120"/>
    </w:pPr>
    <w:rPr>
      <w:rFonts w:ascii="Arial" w:eastAsia="Arial Unicode MS" w:hAnsi="Arial" w:cs="Lucida Sans"/>
      <w:i/>
      <w:iCs/>
      <w:kern w:val="1"/>
      <w:lang w:eastAsia="ar-SA"/>
    </w:rPr>
  </w:style>
  <w:style w:type="paragraph" w:customStyle="1" w:styleId="42">
    <w:name w:val="Указатель4"/>
    <w:basedOn w:val="a"/>
    <w:rsid w:val="008615A6"/>
    <w:pPr>
      <w:widowControl w:val="0"/>
      <w:suppressLineNumbers/>
      <w:suppressAutoHyphens/>
    </w:pPr>
    <w:rPr>
      <w:rFonts w:ascii="Arial" w:eastAsia="Arial Unicode MS" w:hAnsi="Arial" w:cs="Lucida Sans"/>
      <w:kern w:val="1"/>
      <w:sz w:val="20"/>
      <w:lang w:eastAsia="ar-SA"/>
    </w:rPr>
  </w:style>
  <w:style w:type="paragraph" w:customStyle="1" w:styleId="15">
    <w:name w:val="Заголовок1"/>
    <w:basedOn w:val="a"/>
    <w:next w:val="a3"/>
    <w:qFormat/>
    <w:rsid w:val="008615A6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paragraph" w:styleId="af3">
    <w:name w:val="Subtitle"/>
    <w:basedOn w:val="15"/>
    <w:next w:val="a3"/>
    <w:link w:val="16"/>
    <w:uiPriority w:val="11"/>
    <w:qFormat/>
    <w:rsid w:val="008615A6"/>
    <w:pPr>
      <w:jc w:val="center"/>
    </w:pPr>
    <w:rPr>
      <w:rFonts w:cs="Times New Roman"/>
      <w:i/>
      <w:iCs/>
    </w:rPr>
  </w:style>
  <w:style w:type="character" w:customStyle="1" w:styleId="16">
    <w:name w:val="Подзаголовок Знак1"/>
    <w:basedOn w:val="a0"/>
    <w:link w:val="af3"/>
    <w:rsid w:val="008615A6"/>
    <w:rPr>
      <w:rFonts w:ascii="Arial" w:eastAsia="Arial Unicode MS" w:hAnsi="Arial"/>
      <w:i/>
      <w:iCs/>
      <w:kern w:val="1"/>
      <w:sz w:val="28"/>
      <w:szCs w:val="28"/>
      <w:lang w:eastAsia="ar-SA"/>
    </w:rPr>
  </w:style>
  <w:style w:type="paragraph" w:customStyle="1" w:styleId="17">
    <w:name w:val="Указатель1"/>
    <w:basedOn w:val="a"/>
    <w:rsid w:val="008615A6"/>
    <w:pPr>
      <w:widowControl w:val="0"/>
      <w:suppressLineNumbers/>
      <w:suppressAutoHyphens/>
    </w:pPr>
    <w:rPr>
      <w:rFonts w:ascii="Arial" w:eastAsia="Arial Unicode MS" w:hAnsi="Arial" w:cs="Tahoma"/>
      <w:kern w:val="1"/>
      <w:sz w:val="20"/>
      <w:lang w:eastAsia="ar-SA"/>
    </w:rPr>
  </w:style>
  <w:style w:type="paragraph" w:customStyle="1" w:styleId="WW-">
    <w:name w:val="WW-Заголовок"/>
    <w:basedOn w:val="15"/>
    <w:next w:val="af3"/>
    <w:rsid w:val="008615A6"/>
    <w:rPr>
      <w:rFonts w:cs="Times New Roman"/>
    </w:rPr>
  </w:style>
  <w:style w:type="paragraph" w:styleId="af4">
    <w:name w:val="List Paragraph"/>
    <w:basedOn w:val="a"/>
    <w:link w:val="af5"/>
    <w:uiPriority w:val="1"/>
    <w:qFormat/>
    <w:rsid w:val="008615A6"/>
    <w:pPr>
      <w:widowControl w:val="0"/>
      <w:suppressAutoHyphens/>
      <w:ind w:left="720"/>
    </w:pPr>
    <w:rPr>
      <w:rFonts w:ascii="Arial" w:eastAsia="Arial Unicode MS" w:hAnsi="Arial" w:cs="Arial"/>
      <w:kern w:val="1"/>
      <w:sz w:val="20"/>
      <w:lang w:eastAsia="ar-SA"/>
    </w:rPr>
  </w:style>
  <w:style w:type="paragraph" w:customStyle="1" w:styleId="af6">
    <w:name w:val="Заголовок таблицы"/>
    <w:basedOn w:val="ac"/>
    <w:rsid w:val="008615A6"/>
    <w:pPr>
      <w:widowControl w:val="0"/>
      <w:jc w:val="center"/>
    </w:pPr>
    <w:rPr>
      <w:rFonts w:ascii="Arial" w:eastAsia="Arial Unicode MS" w:hAnsi="Arial" w:cs="Arial"/>
      <w:b/>
      <w:bCs/>
      <w:kern w:val="1"/>
      <w:sz w:val="20"/>
    </w:rPr>
  </w:style>
  <w:style w:type="paragraph" w:styleId="af7">
    <w:name w:val="Body Text Indent"/>
    <w:basedOn w:val="a"/>
    <w:link w:val="18"/>
    <w:rsid w:val="008615A6"/>
    <w:pPr>
      <w:widowControl w:val="0"/>
      <w:suppressAutoHyphens/>
      <w:ind w:left="180" w:firstLine="720"/>
      <w:jc w:val="both"/>
    </w:pPr>
    <w:rPr>
      <w:rFonts w:ascii="Arial" w:eastAsia="Arial Unicode MS" w:hAnsi="Arial" w:cs="Arial"/>
      <w:kern w:val="1"/>
      <w:sz w:val="20"/>
      <w:lang w:eastAsia="ar-SA"/>
    </w:rPr>
  </w:style>
  <w:style w:type="character" w:customStyle="1" w:styleId="18">
    <w:name w:val="Основной текст с отступом Знак1"/>
    <w:basedOn w:val="a0"/>
    <w:link w:val="af7"/>
    <w:rsid w:val="008615A6"/>
    <w:rPr>
      <w:rFonts w:ascii="Arial" w:eastAsia="Arial Unicode MS" w:hAnsi="Arial" w:cs="Arial"/>
      <w:kern w:val="1"/>
      <w:szCs w:val="24"/>
      <w:lang w:eastAsia="ar-SA"/>
    </w:rPr>
  </w:style>
  <w:style w:type="paragraph" w:customStyle="1" w:styleId="ConsPlusNonformat">
    <w:name w:val="ConsPlusNonformat"/>
    <w:rsid w:val="008615A6"/>
    <w:pPr>
      <w:widowControl w:val="0"/>
      <w:suppressAutoHyphens/>
    </w:pPr>
    <w:rPr>
      <w:rFonts w:ascii="Courier New" w:eastAsia="Courier New" w:hAnsi="Courier New" w:cs="Courier New"/>
      <w:lang w:eastAsia="ar-SA"/>
    </w:rPr>
  </w:style>
  <w:style w:type="paragraph" w:customStyle="1" w:styleId="msonormal0">
    <w:name w:val="msonormal"/>
    <w:basedOn w:val="a"/>
    <w:rsid w:val="008615A6"/>
    <w:pPr>
      <w:spacing w:before="100" w:after="100"/>
    </w:pPr>
    <w:rPr>
      <w:kern w:val="1"/>
      <w:lang w:eastAsia="ar-SA"/>
    </w:rPr>
  </w:style>
  <w:style w:type="paragraph" w:customStyle="1" w:styleId="32">
    <w:name w:val="Заголовок3"/>
    <w:basedOn w:val="a"/>
    <w:next w:val="a3"/>
    <w:rsid w:val="008615A6"/>
    <w:pPr>
      <w:keepNext/>
      <w:widowControl w:val="0"/>
      <w:suppressAutoHyphens/>
      <w:spacing w:before="240" w:after="120"/>
    </w:pPr>
    <w:rPr>
      <w:rFonts w:ascii="Arial" w:eastAsia="Arial Unicode MS" w:hAnsi="Arial" w:cs="Mangal"/>
      <w:kern w:val="1"/>
      <w:sz w:val="28"/>
      <w:szCs w:val="28"/>
      <w:lang w:eastAsia="ar-SA"/>
    </w:rPr>
  </w:style>
  <w:style w:type="paragraph" w:customStyle="1" w:styleId="33">
    <w:name w:val="Указатель3"/>
    <w:basedOn w:val="a"/>
    <w:rsid w:val="008615A6"/>
    <w:pPr>
      <w:widowControl w:val="0"/>
      <w:suppressLineNumbers/>
      <w:suppressAutoHyphens/>
    </w:pPr>
    <w:rPr>
      <w:rFonts w:ascii="Arial" w:eastAsia="Arial Unicode MS" w:hAnsi="Arial" w:cs="Mangal"/>
      <w:kern w:val="1"/>
      <w:sz w:val="20"/>
      <w:lang w:eastAsia="ar-SA"/>
    </w:rPr>
  </w:style>
  <w:style w:type="paragraph" w:customStyle="1" w:styleId="22">
    <w:name w:val="Заголовок2"/>
    <w:basedOn w:val="a"/>
    <w:next w:val="a3"/>
    <w:rsid w:val="008615A6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23">
    <w:name w:val="Указатель2"/>
    <w:basedOn w:val="a"/>
    <w:rsid w:val="008615A6"/>
    <w:pPr>
      <w:widowControl w:val="0"/>
      <w:suppressLineNumbers/>
      <w:suppressAutoHyphens/>
    </w:pPr>
    <w:rPr>
      <w:rFonts w:ascii="Arial" w:eastAsia="Arial Unicode MS" w:hAnsi="Arial" w:cs="Mangal"/>
      <w:kern w:val="1"/>
      <w:sz w:val="20"/>
      <w:lang w:eastAsia="ar-SA"/>
    </w:rPr>
  </w:style>
  <w:style w:type="paragraph" w:customStyle="1" w:styleId="19">
    <w:name w:val="Заголовок1"/>
    <w:basedOn w:val="a"/>
    <w:next w:val="a3"/>
    <w:rsid w:val="008615A6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paragraph" w:customStyle="1" w:styleId="ConsPlusNormal0">
    <w:name w:val="ConsPlusNormal"/>
    <w:rsid w:val="008615A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xl66">
    <w:name w:val="xl66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8">
    <w:name w:val="xl68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0">
    <w:name w:val="xl70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73">
    <w:name w:val="xl73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6">
    <w:name w:val="xl76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78">
    <w:name w:val="xl78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9">
    <w:name w:val="xl79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8615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">
    <w:name w:val="xl81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82">
    <w:name w:val="xl82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83">
    <w:name w:val="xl83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84">
    <w:name w:val="xl84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"/>
    <w:rsid w:val="008615A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87">
    <w:name w:val="xl87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8615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9">
    <w:name w:val="xl89"/>
    <w:basedOn w:val="a"/>
    <w:rsid w:val="008615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1">
    <w:name w:val="xl91"/>
    <w:basedOn w:val="a"/>
    <w:rsid w:val="008615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8615A6"/>
    <w:pPr>
      <w:widowControl w:val="0"/>
      <w:tabs>
        <w:tab w:val="center" w:pos="4677"/>
        <w:tab w:val="right" w:pos="9355"/>
      </w:tabs>
      <w:suppressAutoHyphens/>
    </w:pPr>
    <w:rPr>
      <w:rFonts w:ascii="Arial" w:eastAsia="Arial Unicode MS" w:hAnsi="Arial" w:cs="Arial"/>
      <w:kern w:val="1"/>
      <w:sz w:val="20"/>
      <w:lang w:eastAsia="ar-SA"/>
    </w:rPr>
  </w:style>
  <w:style w:type="character" w:customStyle="1" w:styleId="af9">
    <w:name w:val="Верхний колонтитул Знак"/>
    <w:basedOn w:val="a0"/>
    <w:link w:val="af8"/>
    <w:uiPriority w:val="99"/>
    <w:rsid w:val="008615A6"/>
    <w:rPr>
      <w:rFonts w:ascii="Arial" w:eastAsia="Arial Unicode MS" w:hAnsi="Arial" w:cs="Arial"/>
      <w:kern w:val="1"/>
      <w:szCs w:val="24"/>
      <w:lang w:eastAsia="ar-SA"/>
    </w:rPr>
  </w:style>
  <w:style w:type="paragraph" w:styleId="afa">
    <w:name w:val="footer"/>
    <w:basedOn w:val="a"/>
    <w:link w:val="afb"/>
    <w:uiPriority w:val="99"/>
    <w:unhideWhenUsed/>
    <w:rsid w:val="008615A6"/>
    <w:pPr>
      <w:widowControl w:val="0"/>
      <w:tabs>
        <w:tab w:val="center" w:pos="4677"/>
        <w:tab w:val="right" w:pos="9355"/>
      </w:tabs>
      <w:suppressAutoHyphens/>
    </w:pPr>
    <w:rPr>
      <w:rFonts w:ascii="Arial" w:eastAsia="Arial Unicode MS" w:hAnsi="Arial" w:cs="Arial"/>
      <w:kern w:val="1"/>
      <w:sz w:val="20"/>
      <w:lang w:eastAsia="ar-SA"/>
    </w:rPr>
  </w:style>
  <w:style w:type="character" w:customStyle="1" w:styleId="afb">
    <w:name w:val="Нижний колонтитул Знак"/>
    <w:basedOn w:val="a0"/>
    <w:link w:val="afa"/>
    <w:uiPriority w:val="99"/>
    <w:rsid w:val="008615A6"/>
    <w:rPr>
      <w:rFonts w:ascii="Arial" w:eastAsia="Arial Unicode MS" w:hAnsi="Arial" w:cs="Arial"/>
      <w:kern w:val="1"/>
      <w:szCs w:val="24"/>
      <w:lang w:eastAsia="ar-SA"/>
    </w:rPr>
  </w:style>
  <w:style w:type="table" w:customStyle="1" w:styleId="1a">
    <w:name w:val="Сетка таблицы1"/>
    <w:basedOn w:val="a1"/>
    <w:next w:val="a7"/>
    <w:uiPriority w:val="39"/>
    <w:rsid w:val="008D7C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Без интервала1"/>
    <w:qFormat/>
    <w:rsid w:val="00691CF6"/>
    <w:pPr>
      <w:widowControl w:val="0"/>
    </w:pPr>
    <w:rPr>
      <w:rFonts w:asciiTheme="minorHAnsi" w:hAnsiTheme="minorHAnsi"/>
      <w:sz w:val="24"/>
      <w:szCs w:val="24"/>
      <w:lang w:bidi="hi-IN"/>
    </w:rPr>
  </w:style>
  <w:style w:type="character" w:customStyle="1" w:styleId="60">
    <w:name w:val="Заголовок 6 Знак"/>
    <w:basedOn w:val="a0"/>
    <w:link w:val="6"/>
    <w:uiPriority w:val="9"/>
    <w:rsid w:val="00691CF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691CF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691CF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691CF6"/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0"/>
    <w:uiPriority w:val="9"/>
    <w:rsid w:val="00691CF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91CF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91CF6"/>
    <w:rPr>
      <w:rFonts w:ascii="Arial" w:eastAsia="Arial" w:hAnsi="Arial" w:cs="Arial"/>
      <w:b/>
      <w:bCs/>
      <w:sz w:val="26"/>
      <w:szCs w:val="26"/>
    </w:rPr>
  </w:style>
  <w:style w:type="paragraph" w:styleId="afc">
    <w:name w:val="Title"/>
    <w:basedOn w:val="a"/>
    <w:next w:val="a"/>
    <w:link w:val="afd"/>
    <w:uiPriority w:val="10"/>
    <w:qFormat/>
    <w:rsid w:val="00691CF6"/>
    <w:pPr>
      <w:spacing w:before="300" w:after="200"/>
      <w:ind w:firstLine="567"/>
      <w:contextualSpacing/>
      <w:jc w:val="both"/>
    </w:pPr>
    <w:rPr>
      <w:rFonts w:ascii="Arial" w:hAnsi="Arial"/>
      <w:sz w:val="48"/>
      <w:szCs w:val="48"/>
    </w:rPr>
  </w:style>
  <w:style w:type="character" w:customStyle="1" w:styleId="afd">
    <w:name w:val="Название Знак"/>
    <w:basedOn w:val="a0"/>
    <w:link w:val="afc"/>
    <w:uiPriority w:val="10"/>
    <w:rsid w:val="00691CF6"/>
    <w:rPr>
      <w:rFonts w:ascii="Arial" w:hAnsi="Arial"/>
      <w:sz w:val="48"/>
      <w:szCs w:val="48"/>
    </w:rPr>
  </w:style>
  <w:style w:type="paragraph" w:styleId="24">
    <w:name w:val="Quote"/>
    <w:basedOn w:val="a"/>
    <w:next w:val="a"/>
    <w:link w:val="25"/>
    <w:uiPriority w:val="29"/>
    <w:qFormat/>
    <w:rsid w:val="00691CF6"/>
    <w:pPr>
      <w:ind w:left="720" w:right="720" w:firstLine="567"/>
      <w:jc w:val="both"/>
    </w:pPr>
    <w:rPr>
      <w:rFonts w:ascii="Arial" w:hAnsi="Arial"/>
      <w:i/>
    </w:rPr>
  </w:style>
  <w:style w:type="character" w:customStyle="1" w:styleId="25">
    <w:name w:val="Цитата 2 Знак"/>
    <w:basedOn w:val="a0"/>
    <w:link w:val="24"/>
    <w:uiPriority w:val="29"/>
    <w:rsid w:val="00691CF6"/>
    <w:rPr>
      <w:rFonts w:ascii="Arial" w:hAnsi="Arial"/>
      <w:i/>
      <w:sz w:val="24"/>
      <w:szCs w:val="24"/>
    </w:rPr>
  </w:style>
  <w:style w:type="paragraph" w:styleId="afe">
    <w:name w:val="Intense Quote"/>
    <w:basedOn w:val="a"/>
    <w:next w:val="a"/>
    <w:link w:val="aff"/>
    <w:uiPriority w:val="30"/>
    <w:qFormat/>
    <w:rsid w:val="00691CF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567"/>
      <w:jc w:val="both"/>
    </w:pPr>
    <w:rPr>
      <w:rFonts w:ascii="Arial" w:hAnsi="Arial"/>
      <w:i/>
    </w:rPr>
  </w:style>
  <w:style w:type="character" w:customStyle="1" w:styleId="aff">
    <w:name w:val="Выделенная цитата Знак"/>
    <w:basedOn w:val="a0"/>
    <w:link w:val="afe"/>
    <w:uiPriority w:val="30"/>
    <w:rsid w:val="00691CF6"/>
    <w:rPr>
      <w:rFonts w:ascii="Arial" w:hAnsi="Arial"/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691CF6"/>
  </w:style>
  <w:style w:type="character" w:customStyle="1" w:styleId="FooterChar">
    <w:name w:val="Footer Char"/>
    <w:basedOn w:val="a0"/>
    <w:uiPriority w:val="99"/>
    <w:rsid w:val="00691CF6"/>
  </w:style>
  <w:style w:type="paragraph" w:styleId="aff0">
    <w:name w:val="caption"/>
    <w:basedOn w:val="a"/>
    <w:next w:val="a"/>
    <w:link w:val="aff1"/>
    <w:uiPriority w:val="35"/>
    <w:semiHidden/>
    <w:unhideWhenUsed/>
    <w:qFormat/>
    <w:rsid w:val="00691CF6"/>
    <w:pPr>
      <w:spacing w:line="276" w:lineRule="auto"/>
      <w:ind w:firstLine="567"/>
      <w:jc w:val="both"/>
    </w:pPr>
    <w:rPr>
      <w:rFonts w:ascii="Arial" w:hAnsi="Arial"/>
      <w:b/>
      <w:bCs/>
      <w:color w:val="4F81BD" w:themeColor="accent1"/>
      <w:sz w:val="18"/>
      <w:szCs w:val="18"/>
    </w:rPr>
  </w:style>
  <w:style w:type="character" w:customStyle="1" w:styleId="aff1">
    <w:name w:val="Название объекта Знак"/>
    <w:basedOn w:val="a0"/>
    <w:link w:val="aff0"/>
    <w:uiPriority w:val="35"/>
    <w:semiHidden/>
    <w:rsid w:val="00691CF6"/>
    <w:rPr>
      <w:rFonts w:ascii="Arial" w:hAnsi="Arial"/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691CF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691CF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691CF6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691CF6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691CF6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691CF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91CF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91CF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91CF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91CF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91CF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91CF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691CF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91CF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91CF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91CF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91CF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91CF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91CF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691CF6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91CF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91CF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91CF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91CF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91CF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91CF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691CF6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91CF6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91CF6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91CF6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91CF6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91CF6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91CF6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91CF6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691CF6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691CF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691CF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691CF6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91CF6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91CF6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91CF6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91CF6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91CF6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91CF6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691CF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91CF6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91CF6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91CF6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91CF6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91CF6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91CF6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91CF6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91CF6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2">
    <w:name w:val="footnote text"/>
    <w:basedOn w:val="a"/>
    <w:link w:val="aff3"/>
    <w:uiPriority w:val="99"/>
    <w:semiHidden/>
    <w:unhideWhenUsed/>
    <w:rsid w:val="00691CF6"/>
    <w:pPr>
      <w:spacing w:after="40"/>
      <w:ind w:firstLine="567"/>
      <w:jc w:val="both"/>
    </w:pPr>
    <w:rPr>
      <w:rFonts w:ascii="Arial" w:hAnsi="Arial"/>
      <w:sz w:val="18"/>
    </w:rPr>
  </w:style>
  <w:style w:type="character" w:customStyle="1" w:styleId="aff3">
    <w:name w:val="Текст сноски Знак"/>
    <w:basedOn w:val="a0"/>
    <w:link w:val="aff2"/>
    <w:uiPriority w:val="99"/>
    <w:rsid w:val="00691CF6"/>
    <w:rPr>
      <w:rFonts w:ascii="Arial" w:hAnsi="Arial"/>
      <w:sz w:val="18"/>
      <w:szCs w:val="24"/>
    </w:rPr>
  </w:style>
  <w:style w:type="character" w:styleId="aff4">
    <w:name w:val="footnote reference"/>
    <w:basedOn w:val="a0"/>
    <w:uiPriority w:val="99"/>
    <w:unhideWhenUsed/>
    <w:rsid w:val="00691CF6"/>
    <w:rPr>
      <w:vertAlign w:val="superscript"/>
    </w:rPr>
  </w:style>
  <w:style w:type="paragraph" w:styleId="aff5">
    <w:name w:val="endnote text"/>
    <w:basedOn w:val="a"/>
    <w:link w:val="aff6"/>
    <w:uiPriority w:val="99"/>
    <w:semiHidden/>
    <w:unhideWhenUsed/>
    <w:rsid w:val="00691CF6"/>
    <w:pPr>
      <w:ind w:firstLine="567"/>
      <w:jc w:val="both"/>
    </w:pPr>
    <w:rPr>
      <w:rFonts w:ascii="Arial" w:hAnsi="Arial"/>
      <w:sz w:val="20"/>
    </w:rPr>
  </w:style>
  <w:style w:type="character" w:customStyle="1" w:styleId="aff6">
    <w:name w:val="Текст концевой сноски Знак"/>
    <w:basedOn w:val="a0"/>
    <w:link w:val="aff5"/>
    <w:uiPriority w:val="99"/>
    <w:semiHidden/>
    <w:rsid w:val="00691CF6"/>
    <w:rPr>
      <w:rFonts w:ascii="Arial" w:hAnsi="Arial"/>
      <w:szCs w:val="24"/>
    </w:rPr>
  </w:style>
  <w:style w:type="character" w:styleId="aff7">
    <w:name w:val="endnote reference"/>
    <w:basedOn w:val="a0"/>
    <w:uiPriority w:val="99"/>
    <w:semiHidden/>
    <w:unhideWhenUsed/>
    <w:rsid w:val="00691CF6"/>
    <w:rPr>
      <w:vertAlign w:val="superscript"/>
    </w:rPr>
  </w:style>
  <w:style w:type="paragraph" w:styleId="1c">
    <w:name w:val="toc 1"/>
    <w:basedOn w:val="a"/>
    <w:next w:val="a"/>
    <w:uiPriority w:val="39"/>
    <w:unhideWhenUsed/>
    <w:rsid w:val="00691CF6"/>
    <w:pPr>
      <w:spacing w:after="57"/>
      <w:jc w:val="both"/>
    </w:pPr>
    <w:rPr>
      <w:rFonts w:ascii="Arial" w:hAnsi="Arial"/>
    </w:rPr>
  </w:style>
  <w:style w:type="paragraph" w:styleId="26">
    <w:name w:val="toc 2"/>
    <w:basedOn w:val="a"/>
    <w:next w:val="a"/>
    <w:uiPriority w:val="39"/>
    <w:unhideWhenUsed/>
    <w:rsid w:val="00691CF6"/>
    <w:pPr>
      <w:spacing w:after="57"/>
      <w:ind w:left="283"/>
      <w:jc w:val="both"/>
    </w:pPr>
    <w:rPr>
      <w:rFonts w:ascii="Arial" w:hAnsi="Arial"/>
    </w:rPr>
  </w:style>
  <w:style w:type="paragraph" w:styleId="34">
    <w:name w:val="toc 3"/>
    <w:basedOn w:val="a"/>
    <w:next w:val="a"/>
    <w:uiPriority w:val="39"/>
    <w:unhideWhenUsed/>
    <w:rsid w:val="00691CF6"/>
    <w:pPr>
      <w:spacing w:after="57"/>
      <w:ind w:left="567"/>
      <w:jc w:val="both"/>
    </w:pPr>
    <w:rPr>
      <w:rFonts w:ascii="Arial" w:hAnsi="Arial"/>
    </w:rPr>
  </w:style>
  <w:style w:type="paragraph" w:styleId="43">
    <w:name w:val="toc 4"/>
    <w:basedOn w:val="a"/>
    <w:next w:val="a"/>
    <w:uiPriority w:val="39"/>
    <w:unhideWhenUsed/>
    <w:rsid w:val="00691CF6"/>
    <w:pPr>
      <w:spacing w:after="57"/>
      <w:ind w:left="850"/>
      <w:jc w:val="both"/>
    </w:pPr>
    <w:rPr>
      <w:rFonts w:ascii="Arial" w:hAnsi="Arial"/>
    </w:rPr>
  </w:style>
  <w:style w:type="paragraph" w:styleId="52">
    <w:name w:val="toc 5"/>
    <w:basedOn w:val="a"/>
    <w:next w:val="a"/>
    <w:uiPriority w:val="39"/>
    <w:unhideWhenUsed/>
    <w:rsid w:val="00691CF6"/>
    <w:pPr>
      <w:spacing w:after="57"/>
      <w:ind w:left="1134"/>
      <w:jc w:val="both"/>
    </w:pPr>
    <w:rPr>
      <w:rFonts w:ascii="Arial" w:hAnsi="Arial"/>
    </w:rPr>
  </w:style>
  <w:style w:type="paragraph" w:styleId="61">
    <w:name w:val="toc 6"/>
    <w:basedOn w:val="a"/>
    <w:next w:val="a"/>
    <w:uiPriority w:val="39"/>
    <w:unhideWhenUsed/>
    <w:rsid w:val="00691CF6"/>
    <w:pPr>
      <w:spacing w:after="57"/>
      <w:ind w:left="1417"/>
      <w:jc w:val="both"/>
    </w:pPr>
    <w:rPr>
      <w:rFonts w:ascii="Arial" w:hAnsi="Arial"/>
    </w:rPr>
  </w:style>
  <w:style w:type="paragraph" w:styleId="71">
    <w:name w:val="toc 7"/>
    <w:basedOn w:val="a"/>
    <w:next w:val="a"/>
    <w:uiPriority w:val="39"/>
    <w:unhideWhenUsed/>
    <w:rsid w:val="00691CF6"/>
    <w:pPr>
      <w:spacing w:after="57"/>
      <w:ind w:left="1701"/>
      <w:jc w:val="both"/>
    </w:pPr>
    <w:rPr>
      <w:rFonts w:ascii="Arial" w:hAnsi="Arial"/>
    </w:rPr>
  </w:style>
  <w:style w:type="paragraph" w:styleId="81">
    <w:name w:val="toc 8"/>
    <w:basedOn w:val="a"/>
    <w:next w:val="a"/>
    <w:uiPriority w:val="39"/>
    <w:unhideWhenUsed/>
    <w:rsid w:val="00691CF6"/>
    <w:pPr>
      <w:spacing w:after="57"/>
      <w:ind w:left="1984"/>
      <w:jc w:val="both"/>
    </w:pPr>
    <w:rPr>
      <w:rFonts w:ascii="Arial" w:hAnsi="Arial"/>
    </w:rPr>
  </w:style>
  <w:style w:type="paragraph" w:styleId="91">
    <w:name w:val="toc 9"/>
    <w:basedOn w:val="a"/>
    <w:next w:val="a"/>
    <w:uiPriority w:val="39"/>
    <w:unhideWhenUsed/>
    <w:rsid w:val="00691CF6"/>
    <w:pPr>
      <w:spacing w:after="57"/>
      <w:ind w:left="2268"/>
      <w:jc w:val="both"/>
    </w:pPr>
    <w:rPr>
      <w:rFonts w:ascii="Arial" w:hAnsi="Arial"/>
    </w:rPr>
  </w:style>
  <w:style w:type="paragraph" w:styleId="aff8">
    <w:name w:val="TOC Heading"/>
    <w:uiPriority w:val="39"/>
    <w:unhideWhenUsed/>
    <w:rsid w:val="00691CF6"/>
  </w:style>
  <w:style w:type="paragraph" w:styleId="aff9">
    <w:name w:val="table of figures"/>
    <w:basedOn w:val="a"/>
    <w:next w:val="a"/>
    <w:uiPriority w:val="99"/>
    <w:unhideWhenUsed/>
    <w:rsid w:val="00691CF6"/>
    <w:pPr>
      <w:ind w:firstLine="567"/>
      <w:jc w:val="both"/>
    </w:pPr>
    <w:rPr>
      <w:rFonts w:ascii="Arial" w:hAnsi="Arial"/>
    </w:rPr>
  </w:style>
  <w:style w:type="character" w:customStyle="1" w:styleId="WW8Num5z0">
    <w:name w:val="WW8Num5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5z1">
    <w:name w:val="WW8Num5z1"/>
    <w:rsid w:val="00691CF6"/>
    <w:rPr>
      <w:rFonts w:cs="Times New Roman"/>
    </w:rPr>
  </w:style>
  <w:style w:type="character" w:customStyle="1" w:styleId="WW8Num5z2">
    <w:name w:val="WW8Num5z2"/>
    <w:rsid w:val="00691CF6"/>
  </w:style>
  <w:style w:type="character" w:customStyle="1" w:styleId="WW8Num5z3">
    <w:name w:val="WW8Num5z3"/>
    <w:rsid w:val="00691CF6"/>
  </w:style>
  <w:style w:type="character" w:customStyle="1" w:styleId="WW8Num5z4">
    <w:name w:val="WW8Num5z4"/>
    <w:rsid w:val="00691CF6"/>
  </w:style>
  <w:style w:type="character" w:customStyle="1" w:styleId="WW8Num5z5">
    <w:name w:val="WW8Num5z5"/>
    <w:rsid w:val="00691CF6"/>
  </w:style>
  <w:style w:type="character" w:customStyle="1" w:styleId="WW8Num5z6">
    <w:name w:val="WW8Num5z6"/>
    <w:rsid w:val="00691CF6"/>
  </w:style>
  <w:style w:type="character" w:customStyle="1" w:styleId="WW8Num5z7">
    <w:name w:val="WW8Num5z7"/>
    <w:rsid w:val="00691CF6"/>
  </w:style>
  <w:style w:type="character" w:customStyle="1" w:styleId="WW8Num5z8">
    <w:name w:val="WW8Num5z8"/>
    <w:rsid w:val="00691CF6"/>
  </w:style>
  <w:style w:type="character" w:customStyle="1" w:styleId="WW8Num6z0">
    <w:name w:val="WW8Num6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6z1">
    <w:name w:val="WW8Num6z1"/>
    <w:rsid w:val="00691CF6"/>
    <w:rPr>
      <w:rFonts w:cs="Times New Roman"/>
    </w:rPr>
  </w:style>
  <w:style w:type="character" w:customStyle="1" w:styleId="WW8Num6z2">
    <w:name w:val="WW8Num6z2"/>
    <w:rsid w:val="00691CF6"/>
  </w:style>
  <w:style w:type="character" w:customStyle="1" w:styleId="WW8Num6z3">
    <w:name w:val="WW8Num6z3"/>
    <w:rsid w:val="00691CF6"/>
  </w:style>
  <w:style w:type="character" w:customStyle="1" w:styleId="WW8Num6z4">
    <w:name w:val="WW8Num6z4"/>
    <w:rsid w:val="00691CF6"/>
  </w:style>
  <w:style w:type="character" w:customStyle="1" w:styleId="WW8Num6z5">
    <w:name w:val="WW8Num6z5"/>
    <w:rsid w:val="00691CF6"/>
  </w:style>
  <w:style w:type="character" w:customStyle="1" w:styleId="WW8Num6z6">
    <w:name w:val="WW8Num6z6"/>
    <w:rsid w:val="00691CF6"/>
  </w:style>
  <w:style w:type="character" w:customStyle="1" w:styleId="WW8Num6z7">
    <w:name w:val="WW8Num6z7"/>
    <w:rsid w:val="00691CF6"/>
  </w:style>
  <w:style w:type="character" w:customStyle="1" w:styleId="WW8Num6z8">
    <w:name w:val="WW8Num6z8"/>
    <w:rsid w:val="00691CF6"/>
  </w:style>
  <w:style w:type="character" w:customStyle="1" w:styleId="WW8Num7z0">
    <w:name w:val="WW8Num7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7z1">
    <w:name w:val="WW8Num7z1"/>
    <w:rsid w:val="00691CF6"/>
    <w:rPr>
      <w:rFonts w:cs="Times New Roman"/>
    </w:rPr>
  </w:style>
  <w:style w:type="character" w:customStyle="1" w:styleId="WW8Num7z2">
    <w:name w:val="WW8Num7z2"/>
    <w:rsid w:val="00691CF6"/>
  </w:style>
  <w:style w:type="character" w:customStyle="1" w:styleId="WW8Num7z3">
    <w:name w:val="WW8Num7z3"/>
    <w:rsid w:val="00691CF6"/>
  </w:style>
  <w:style w:type="character" w:customStyle="1" w:styleId="WW8Num7z4">
    <w:name w:val="WW8Num7z4"/>
    <w:rsid w:val="00691CF6"/>
  </w:style>
  <w:style w:type="character" w:customStyle="1" w:styleId="WW8Num7z5">
    <w:name w:val="WW8Num7z5"/>
    <w:rsid w:val="00691CF6"/>
  </w:style>
  <w:style w:type="character" w:customStyle="1" w:styleId="WW8Num7z6">
    <w:name w:val="WW8Num7z6"/>
    <w:rsid w:val="00691CF6"/>
  </w:style>
  <w:style w:type="character" w:customStyle="1" w:styleId="WW8Num7z7">
    <w:name w:val="WW8Num7z7"/>
    <w:rsid w:val="00691CF6"/>
  </w:style>
  <w:style w:type="character" w:customStyle="1" w:styleId="WW8Num7z8">
    <w:name w:val="WW8Num7z8"/>
    <w:rsid w:val="00691CF6"/>
  </w:style>
  <w:style w:type="character" w:customStyle="1" w:styleId="WW8Num8z0">
    <w:name w:val="WW8Num8z0"/>
    <w:rsid w:val="00691CF6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1">
    <w:name w:val="WW8Num8z1"/>
    <w:rsid w:val="00691CF6"/>
  </w:style>
  <w:style w:type="character" w:customStyle="1" w:styleId="WW8Num8z2">
    <w:name w:val="WW8Num8z2"/>
    <w:rsid w:val="00691CF6"/>
  </w:style>
  <w:style w:type="character" w:customStyle="1" w:styleId="WW8Num8z3">
    <w:name w:val="WW8Num8z3"/>
    <w:rsid w:val="00691CF6"/>
  </w:style>
  <w:style w:type="character" w:customStyle="1" w:styleId="WW8Num8z4">
    <w:name w:val="WW8Num8z4"/>
    <w:rsid w:val="00691CF6"/>
  </w:style>
  <w:style w:type="character" w:customStyle="1" w:styleId="WW8Num8z5">
    <w:name w:val="WW8Num8z5"/>
    <w:rsid w:val="00691CF6"/>
  </w:style>
  <w:style w:type="character" w:customStyle="1" w:styleId="WW8Num8z6">
    <w:name w:val="WW8Num8z6"/>
    <w:rsid w:val="00691CF6"/>
  </w:style>
  <w:style w:type="character" w:customStyle="1" w:styleId="WW8Num8z7">
    <w:name w:val="WW8Num8z7"/>
    <w:rsid w:val="00691CF6"/>
  </w:style>
  <w:style w:type="character" w:customStyle="1" w:styleId="WW8Num8z8">
    <w:name w:val="WW8Num8z8"/>
    <w:rsid w:val="00691CF6"/>
  </w:style>
  <w:style w:type="character" w:customStyle="1" w:styleId="WW8Num9z0">
    <w:name w:val="WW8Num9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9z1">
    <w:name w:val="WW8Num9z1"/>
    <w:rsid w:val="00691CF6"/>
    <w:rPr>
      <w:rFonts w:cs="Times New Roman"/>
    </w:rPr>
  </w:style>
  <w:style w:type="character" w:customStyle="1" w:styleId="WW8Num9z2">
    <w:name w:val="WW8Num9z2"/>
    <w:rsid w:val="00691CF6"/>
  </w:style>
  <w:style w:type="character" w:customStyle="1" w:styleId="WW8Num9z3">
    <w:name w:val="WW8Num9z3"/>
    <w:rsid w:val="00691CF6"/>
  </w:style>
  <w:style w:type="character" w:customStyle="1" w:styleId="WW8Num9z4">
    <w:name w:val="WW8Num9z4"/>
    <w:rsid w:val="00691CF6"/>
  </w:style>
  <w:style w:type="character" w:customStyle="1" w:styleId="WW8Num9z5">
    <w:name w:val="WW8Num9z5"/>
    <w:rsid w:val="00691CF6"/>
  </w:style>
  <w:style w:type="character" w:customStyle="1" w:styleId="WW8Num9z6">
    <w:name w:val="WW8Num9z6"/>
    <w:rsid w:val="00691CF6"/>
  </w:style>
  <w:style w:type="character" w:customStyle="1" w:styleId="WW8Num9z7">
    <w:name w:val="WW8Num9z7"/>
    <w:rsid w:val="00691CF6"/>
  </w:style>
  <w:style w:type="character" w:customStyle="1" w:styleId="WW8Num9z8">
    <w:name w:val="WW8Num9z8"/>
    <w:rsid w:val="00691CF6"/>
  </w:style>
  <w:style w:type="character" w:customStyle="1" w:styleId="WW8Num10z0">
    <w:name w:val="WW8Num10z0"/>
    <w:rsid w:val="00691CF6"/>
    <w:rPr>
      <w:rFonts w:ascii="Arial" w:hAnsi="Arial" w:cs="Arial" w:hint="default"/>
      <w:sz w:val="24"/>
      <w:szCs w:val="24"/>
    </w:rPr>
  </w:style>
  <w:style w:type="character" w:customStyle="1" w:styleId="WW8Num10z1">
    <w:name w:val="WW8Num10z1"/>
    <w:rsid w:val="00691CF6"/>
  </w:style>
  <w:style w:type="character" w:customStyle="1" w:styleId="WW8Num10z2">
    <w:name w:val="WW8Num10z2"/>
    <w:rsid w:val="00691CF6"/>
  </w:style>
  <w:style w:type="character" w:customStyle="1" w:styleId="WW8Num10z3">
    <w:name w:val="WW8Num10z3"/>
    <w:rsid w:val="00691CF6"/>
  </w:style>
  <w:style w:type="character" w:customStyle="1" w:styleId="WW8Num10z4">
    <w:name w:val="WW8Num10z4"/>
    <w:rsid w:val="00691CF6"/>
  </w:style>
  <w:style w:type="character" w:customStyle="1" w:styleId="WW8Num10z5">
    <w:name w:val="WW8Num10z5"/>
    <w:rsid w:val="00691CF6"/>
  </w:style>
  <w:style w:type="character" w:customStyle="1" w:styleId="WW8Num10z6">
    <w:name w:val="WW8Num10z6"/>
    <w:rsid w:val="00691CF6"/>
  </w:style>
  <w:style w:type="character" w:customStyle="1" w:styleId="WW8Num10z7">
    <w:name w:val="WW8Num10z7"/>
    <w:rsid w:val="00691CF6"/>
  </w:style>
  <w:style w:type="character" w:customStyle="1" w:styleId="WW8Num10z8">
    <w:name w:val="WW8Num10z8"/>
    <w:rsid w:val="00691CF6"/>
  </w:style>
  <w:style w:type="character" w:customStyle="1" w:styleId="WW8Num11z0">
    <w:name w:val="WW8Num11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12z0">
    <w:name w:val="WW8Num12z0"/>
    <w:rsid w:val="00691CF6"/>
    <w:rPr>
      <w:rFonts w:ascii="Arial" w:hAnsi="Arial" w:cs="Arial" w:hint="default"/>
      <w:sz w:val="24"/>
      <w:szCs w:val="24"/>
    </w:rPr>
  </w:style>
  <w:style w:type="character" w:customStyle="1" w:styleId="WW8Num13z0">
    <w:name w:val="WW8Num13z0"/>
    <w:rsid w:val="00691CF6"/>
    <w:rPr>
      <w:rFonts w:hint="default"/>
    </w:rPr>
  </w:style>
  <w:style w:type="character" w:customStyle="1" w:styleId="WW8Num13z1">
    <w:name w:val="WW8Num13z1"/>
    <w:rsid w:val="00691CF6"/>
  </w:style>
  <w:style w:type="character" w:customStyle="1" w:styleId="WW8Num13z2">
    <w:name w:val="WW8Num13z2"/>
    <w:rsid w:val="00691CF6"/>
  </w:style>
  <w:style w:type="character" w:customStyle="1" w:styleId="WW8Num13z3">
    <w:name w:val="WW8Num13z3"/>
    <w:rsid w:val="00691CF6"/>
  </w:style>
  <w:style w:type="character" w:customStyle="1" w:styleId="WW8Num13z4">
    <w:name w:val="WW8Num13z4"/>
    <w:rsid w:val="00691CF6"/>
  </w:style>
  <w:style w:type="character" w:customStyle="1" w:styleId="WW8Num13z5">
    <w:name w:val="WW8Num13z5"/>
    <w:rsid w:val="00691CF6"/>
  </w:style>
  <w:style w:type="character" w:customStyle="1" w:styleId="WW8Num13z6">
    <w:name w:val="WW8Num13z6"/>
    <w:rsid w:val="00691CF6"/>
  </w:style>
  <w:style w:type="character" w:customStyle="1" w:styleId="WW8Num13z7">
    <w:name w:val="WW8Num13z7"/>
    <w:rsid w:val="00691CF6"/>
  </w:style>
  <w:style w:type="character" w:customStyle="1" w:styleId="WW8Num13z8">
    <w:name w:val="WW8Num13z8"/>
    <w:rsid w:val="00691CF6"/>
  </w:style>
  <w:style w:type="character" w:customStyle="1" w:styleId="WW8Num11z1">
    <w:name w:val="WW8Num11z1"/>
    <w:rsid w:val="00691CF6"/>
    <w:rPr>
      <w:rFonts w:cs="Times New Roman"/>
    </w:rPr>
  </w:style>
  <w:style w:type="character" w:customStyle="1" w:styleId="WW8Num12z1">
    <w:name w:val="WW8Num12z1"/>
    <w:rsid w:val="00691CF6"/>
  </w:style>
  <w:style w:type="character" w:customStyle="1" w:styleId="WW8Num12z2">
    <w:name w:val="WW8Num12z2"/>
    <w:rsid w:val="00691CF6"/>
  </w:style>
  <w:style w:type="character" w:customStyle="1" w:styleId="WW8Num12z3">
    <w:name w:val="WW8Num12z3"/>
    <w:rsid w:val="00691CF6"/>
  </w:style>
  <w:style w:type="character" w:customStyle="1" w:styleId="WW8Num12z4">
    <w:name w:val="WW8Num12z4"/>
    <w:rsid w:val="00691CF6"/>
  </w:style>
  <w:style w:type="character" w:customStyle="1" w:styleId="WW8Num12z5">
    <w:name w:val="WW8Num12z5"/>
    <w:rsid w:val="00691CF6"/>
  </w:style>
  <w:style w:type="character" w:customStyle="1" w:styleId="WW8Num12z6">
    <w:name w:val="WW8Num12z6"/>
    <w:rsid w:val="00691CF6"/>
  </w:style>
  <w:style w:type="character" w:customStyle="1" w:styleId="WW8Num12z7">
    <w:name w:val="WW8Num12z7"/>
    <w:rsid w:val="00691CF6"/>
  </w:style>
  <w:style w:type="character" w:customStyle="1" w:styleId="WW8Num12z8">
    <w:name w:val="WW8Num12z8"/>
    <w:rsid w:val="00691CF6"/>
  </w:style>
  <w:style w:type="character" w:customStyle="1" w:styleId="WW8Num14z0">
    <w:name w:val="WW8Num14z0"/>
    <w:rsid w:val="00691CF6"/>
    <w:rPr>
      <w:rFonts w:hint="default"/>
    </w:rPr>
  </w:style>
  <w:style w:type="character" w:customStyle="1" w:styleId="WW8Num14z1">
    <w:name w:val="WW8Num14z1"/>
    <w:rsid w:val="00691CF6"/>
  </w:style>
  <w:style w:type="character" w:customStyle="1" w:styleId="WW8Num14z2">
    <w:name w:val="WW8Num14z2"/>
    <w:rsid w:val="00691CF6"/>
  </w:style>
  <w:style w:type="character" w:customStyle="1" w:styleId="WW8Num14z3">
    <w:name w:val="WW8Num14z3"/>
    <w:rsid w:val="00691CF6"/>
  </w:style>
  <w:style w:type="character" w:customStyle="1" w:styleId="WW8Num14z4">
    <w:name w:val="WW8Num14z4"/>
    <w:rsid w:val="00691CF6"/>
  </w:style>
  <w:style w:type="character" w:customStyle="1" w:styleId="WW8Num14z5">
    <w:name w:val="WW8Num14z5"/>
    <w:rsid w:val="00691CF6"/>
  </w:style>
  <w:style w:type="character" w:customStyle="1" w:styleId="WW8Num14z6">
    <w:name w:val="WW8Num14z6"/>
    <w:rsid w:val="00691CF6"/>
  </w:style>
  <w:style w:type="character" w:customStyle="1" w:styleId="WW8Num14z7">
    <w:name w:val="WW8Num14z7"/>
    <w:rsid w:val="00691CF6"/>
  </w:style>
  <w:style w:type="character" w:customStyle="1" w:styleId="WW8Num14z8">
    <w:name w:val="WW8Num14z8"/>
    <w:rsid w:val="00691CF6"/>
  </w:style>
  <w:style w:type="character" w:customStyle="1" w:styleId="WW8Num15z0">
    <w:name w:val="WW8Num15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15z1">
    <w:name w:val="WW8Num15z1"/>
    <w:rsid w:val="00691CF6"/>
    <w:rPr>
      <w:rFonts w:cs="Times New Roman"/>
    </w:rPr>
  </w:style>
  <w:style w:type="character" w:customStyle="1" w:styleId="WW8Num16z0">
    <w:name w:val="WW8Num16z0"/>
    <w:rsid w:val="00691CF6"/>
    <w:rPr>
      <w:rFonts w:hint="default"/>
    </w:rPr>
  </w:style>
  <w:style w:type="character" w:customStyle="1" w:styleId="WW8Num16z1">
    <w:name w:val="WW8Num16z1"/>
    <w:rsid w:val="00691CF6"/>
  </w:style>
  <w:style w:type="character" w:customStyle="1" w:styleId="WW8Num16z2">
    <w:name w:val="WW8Num16z2"/>
    <w:rsid w:val="00691CF6"/>
  </w:style>
  <w:style w:type="character" w:customStyle="1" w:styleId="WW8Num16z3">
    <w:name w:val="WW8Num16z3"/>
    <w:rsid w:val="00691CF6"/>
  </w:style>
  <w:style w:type="character" w:customStyle="1" w:styleId="WW8Num16z4">
    <w:name w:val="WW8Num16z4"/>
    <w:rsid w:val="00691CF6"/>
  </w:style>
  <w:style w:type="character" w:customStyle="1" w:styleId="WW8Num16z5">
    <w:name w:val="WW8Num16z5"/>
    <w:rsid w:val="00691CF6"/>
  </w:style>
  <w:style w:type="character" w:customStyle="1" w:styleId="WW8Num16z6">
    <w:name w:val="WW8Num16z6"/>
    <w:rsid w:val="00691CF6"/>
  </w:style>
  <w:style w:type="character" w:customStyle="1" w:styleId="WW8Num16z7">
    <w:name w:val="WW8Num16z7"/>
    <w:rsid w:val="00691CF6"/>
  </w:style>
  <w:style w:type="character" w:customStyle="1" w:styleId="WW8Num16z8">
    <w:name w:val="WW8Num16z8"/>
    <w:rsid w:val="00691CF6"/>
  </w:style>
  <w:style w:type="character" w:customStyle="1" w:styleId="WW8Num17z0">
    <w:name w:val="WW8Num17z0"/>
    <w:rsid w:val="00691CF6"/>
    <w:rPr>
      <w:rFonts w:hint="default"/>
    </w:rPr>
  </w:style>
  <w:style w:type="character" w:customStyle="1" w:styleId="WW8Num17z1">
    <w:name w:val="WW8Num17z1"/>
    <w:rsid w:val="00691CF6"/>
  </w:style>
  <w:style w:type="character" w:customStyle="1" w:styleId="WW8Num17z2">
    <w:name w:val="WW8Num17z2"/>
    <w:rsid w:val="00691CF6"/>
  </w:style>
  <w:style w:type="character" w:customStyle="1" w:styleId="WW8Num17z3">
    <w:name w:val="WW8Num17z3"/>
    <w:rsid w:val="00691CF6"/>
  </w:style>
  <w:style w:type="character" w:customStyle="1" w:styleId="WW8Num17z4">
    <w:name w:val="WW8Num17z4"/>
    <w:rsid w:val="00691CF6"/>
  </w:style>
  <w:style w:type="character" w:customStyle="1" w:styleId="WW8Num17z5">
    <w:name w:val="WW8Num17z5"/>
    <w:rsid w:val="00691CF6"/>
  </w:style>
  <w:style w:type="character" w:customStyle="1" w:styleId="WW8Num17z6">
    <w:name w:val="WW8Num17z6"/>
    <w:rsid w:val="00691CF6"/>
  </w:style>
  <w:style w:type="character" w:customStyle="1" w:styleId="WW8Num17z7">
    <w:name w:val="WW8Num17z7"/>
    <w:rsid w:val="00691CF6"/>
  </w:style>
  <w:style w:type="character" w:customStyle="1" w:styleId="WW8Num17z8">
    <w:name w:val="WW8Num17z8"/>
    <w:rsid w:val="00691CF6"/>
  </w:style>
  <w:style w:type="character" w:customStyle="1" w:styleId="apple-converted-space">
    <w:name w:val="apple-converted-space"/>
    <w:basedOn w:val="13"/>
    <w:rsid w:val="00691CF6"/>
  </w:style>
  <w:style w:type="character" w:customStyle="1" w:styleId="27">
    <w:name w:val="Основной текст (2)_"/>
    <w:rsid w:val="00691CF6"/>
    <w:rPr>
      <w:sz w:val="26"/>
      <w:szCs w:val="26"/>
      <w:shd w:val="clear" w:color="auto" w:fill="FFFFFF"/>
    </w:rPr>
  </w:style>
  <w:style w:type="character" w:customStyle="1" w:styleId="1d">
    <w:name w:val="Неразрешенное упоминание1"/>
    <w:rsid w:val="00691CF6"/>
    <w:rPr>
      <w:color w:val="605E5C"/>
      <w:shd w:val="clear" w:color="auto" w:fill="E1DFDD"/>
    </w:rPr>
  </w:style>
  <w:style w:type="character" w:customStyle="1" w:styleId="Q">
    <w:name w:val="Q"/>
    <w:rsid w:val="00691CF6"/>
  </w:style>
  <w:style w:type="paragraph" w:customStyle="1" w:styleId="affa">
    <w:name w:val="Заголовок статьи"/>
    <w:basedOn w:val="a"/>
    <w:next w:val="a"/>
    <w:rsid w:val="00691CF6"/>
    <w:pPr>
      <w:ind w:left="1612" w:hanging="892"/>
      <w:jc w:val="both"/>
    </w:pPr>
    <w:rPr>
      <w:rFonts w:ascii="Arial" w:hAnsi="Arial" w:cs="Arial"/>
      <w:sz w:val="22"/>
      <w:szCs w:val="22"/>
    </w:rPr>
  </w:style>
  <w:style w:type="paragraph" w:customStyle="1" w:styleId="affb">
    <w:name w:val="Стандартный"/>
    <w:basedOn w:val="a"/>
    <w:rsid w:val="00691CF6"/>
    <w:pPr>
      <w:ind w:firstLine="851"/>
      <w:jc w:val="both"/>
    </w:pPr>
    <w:rPr>
      <w:rFonts w:ascii="Arial" w:hAnsi="Arial"/>
      <w:sz w:val="26"/>
    </w:rPr>
  </w:style>
  <w:style w:type="paragraph" w:customStyle="1" w:styleId="affc">
    <w:name w:val="Нумерация"/>
    <w:basedOn w:val="a"/>
    <w:rsid w:val="00691CF6"/>
    <w:pPr>
      <w:ind w:firstLine="851"/>
      <w:jc w:val="both"/>
    </w:pPr>
    <w:rPr>
      <w:rFonts w:ascii="Arial" w:hAnsi="Arial"/>
      <w:sz w:val="26"/>
    </w:rPr>
  </w:style>
  <w:style w:type="paragraph" w:customStyle="1" w:styleId="28">
    <w:name w:val="Основной текст (2)"/>
    <w:basedOn w:val="a"/>
    <w:rsid w:val="00691CF6"/>
    <w:pPr>
      <w:widowControl w:val="0"/>
      <w:shd w:val="clear" w:color="auto" w:fill="FFFFFF"/>
      <w:spacing w:line="310" w:lineRule="exact"/>
      <w:ind w:firstLine="567"/>
      <w:jc w:val="both"/>
    </w:pPr>
    <w:rPr>
      <w:rFonts w:ascii="Arial" w:hAnsi="Arial"/>
      <w:sz w:val="26"/>
      <w:szCs w:val="26"/>
    </w:rPr>
  </w:style>
  <w:style w:type="paragraph" w:customStyle="1" w:styleId="ConsPlusTitle">
    <w:name w:val="ConsPlusTitle"/>
    <w:uiPriority w:val="99"/>
    <w:rsid w:val="00691CF6"/>
    <w:pPr>
      <w:widowControl w:val="0"/>
    </w:pPr>
    <w:rPr>
      <w:b/>
      <w:sz w:val="24"/>
      <w:lang w:eastAsia="ar-SA"/>
    </w:rPr>
  </w:style>
  <w:style w:type="paragraph" w:customStyle="1" w:styleId="affd">
    <w:name w:val="Нормальный"/>
    <w:rsid w:val="00691CF6"/>
    <w:pPr>
      <w:widowControl w:val="0"/>
    </w:pPr>
    <w:rPr>
      <w:color w:val="000000"/>
      <w:sz w:val="28"/>
      <w:szCs w:val="28"/>
      <w:lang w:eastAsia="ar-SA"/>
    </w:rPr>
  </w:style>
  <w:style w:type="character" w:styleId="HTML">
    <w:name w:val="HTML Variable"/>
    <w:basedOn w:val="a0"/>
    <w:rsid w:val="00691CF6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e">
    <w:name w:val="annotation text"/>
    <w:basedOn w:val="a"/>
    <w:link w:val="afff"/>
    <w:semiHidden/>
    <w:rsid w:val="00691CF6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fff">
    <w:name w:val="Текст примечания Знак"/>
    <w:basedOn w:val="a0"/>
    <w:link w:val="affe"/>
    <w:semiHidden/>
    <w:rsid w:val="00691CF6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691CF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pplication">
    <w:name w:val="Application!Приложение"/>
    <w:rsid w:val="00691CF6"/>
    <w:pPr>
      <w:spacing w:before="120" w:after="120"/>
      <w:jc w:val="right"/>
    </w:pPr>
    <w:rPr>
      <w:rFonts w:ascii="Arial" w:hAnsi="Arial" w:cs="Arial"/>
      <w:b/>
      <w:bCs/>
      <w:sz w:val="32"/>
      <w:szCs w:val="32"/>
    </w:rPr>
  </w:style>
  <w:style w:type="paragraph" w:customStyle="1" w:styleId="Table">
    <w:name w:val="Table!Таблица"/>
    <w:rsid w:val="00691CF6"/>
    <w:rPr>
      <w:rFonts w:ascii="Arial" w:hAnsi="Arial" w:cs="Arial"/>
      <w:bCs/>
      <w:sz w:val="24"/>
      <w:szCs w:val="32"/>
    </w:rPr>
  </w:style>
  <w:style w:type="paragraph" w:customStyle="1" w:styleId="Table0">
    <w:name w:val="Table!"/>
    <w:next w:val="Table"/>
    <w:rsid w:val="00691CF6"/>
    <w:pPr>
      <w:jc w:val="center"/>
    </w:pPr>
    <w:rPr>
      <w:rFonts w:ascii="Arial" w:hAnsi="Arial" w:cs="Arial"/>
      <w:b/>
      <w:bCs/>
      <w:sz w:val="24"/>
      <w:szCs w:val="32"/>
    </w:rPr>
  </w:style>
  <w:style w:type="paragraph" w:customStyle="1" w:styleId="NumberAndDate">
    <w:name w:val="NumberAndDate"/>
    <w:qFormat/>
    <w:rsid w:val="00691CF6"/>
    <w:pPr>
      <w:jc w:val="center"/>
    </w:pPr>
    <w:rPr>
      <w:rFonts w:ascii="Arial" w:hAnsi="Arial" w:cs="Arial"/>
      <w:bCs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691CF6"/>
    <w:rPr>
      <w:sz w:val="28"/>
    </w:rPr>
  </w:style>
  <w:style w:type="paragraph" w:customStyle="1" w:styleId="docdata">
    <w:name w:val="docdata"/>
    <w:aliases w:val="docy,v5,13285,bqiaagaaeyqcaaagiaiaaapbmaaabekwaaaaaaaaaaaaaaaaaaaaaaaaaaaaaaaaaaaaaaaaaaaaaaaaaaaaaaaaaaaaaaaaaaaaaaaaaaaaaaaaaaaaaaaaaaaaaaaaaaaaaaaaaaaaaaaaaaaaaaaaaaaaaaaaaaaaaaaaaaaaaaaaaaaaaaaaaaaaaaaaaaaaaaaaaaaaaaaaaaaaaaaaaaaaaaaaaaaaaaa"/>
    <w:basedOn w:val="a"/>
    <w:rsid w:val="00CE2D7E"/>
    <w:pPr>
      <w:spacing w:before="100" w:beforeAutospacing="1" w:after="100" w:afterAutospacing="1"/>
    </w:pPr>
  </w:style>
  <w:style w:type="character" w:styleId="afff0">
    <w:name w:val="Strong"/>
    <w:basedOn w:val="a0"/>
    <w:uiPriority w:val="22"/>
    <w:qFormat/>
    <w:rsid w:val="00CE2D7E"/>
    <w:rPr>
      <w:b/>
      <w:bCs/>
    </w:rPr>
  </w:style>
  <w:style w:type="table" w:customStyle="1" w:styleId="TableGrid">
    <w:name w:val="TableGrid"/>
    <w:rsid w:val="00F413B2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e">
    <w:name w:val="Текст сноски1"/>
    <w:basedOn w:val="a"/>
    <w:next w:val="aff2"/>
    <w:uiPriority w:val="99"/>
    <w:rsid w:val="00F413B2"/>
    <w:pPr>
      <w:autoSpaceDE w:val="0"/>
      <w:autoSpaceDN w:val="0"/>
    </w:pPr>
    <w:rPr>
      <w:rFonts w:eastAsiaTheme="minorEastAsia"/>
      <w:kern w:val="2"/>
      <w:sz w:val="22"/>
      <w:szCs w:val="22"/>
    </w:rPr>
  </w:style>
  <w:style w:type="character" w:customStyle="1" w:styleId="1f">
    <w:name w:val="Текст сноски Знак1"/>
    <w:basedOn w:val="a0"/>
    <w:uiPriority w:val="99"/>
    <w:semiHidden/>
    <w:rsid w:val="00F413B2"/>
    <w:rPr>
      <w:rFonts w:ascii="Times New Roman" w:eastAsia="Times New Roman" w:hAnsi="Times New Roman" w:cs="Times New Roman"/>
      <w:color w:val="000000"/>
      <w:sz w:val="20"/>
      <w:szCs w:val="20"/>
    </w:rPr>
  </w:style>
  <w:style w:type="table" w:customStyle="1" w:styleId="TableGrid1">
    <w:name w:val="TableGrid1"/>
    <w:rsid w:val="00F413B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Без интервала Знак"/>
    <w:link w:val="a5"/>
    <w:uiPriority w:val="1"/>
    <w:rsid w:val="00A15992"/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34"/>
    <w:rsid w:val="00A15992"/>
    <w:rPr>
      <w:rFonts w:ascii="Arial" w:eastAsia="Arial Unicode MS" w:hAnsi="Arial" w:cs="Arial"/>
      <w:kern w:val="1"/>
      <w:szCs w:val="24"/>
      <w:lang w:eastAsia="ar-SA"/>
    </w:rPr>
  </w:style>
  <w:style w:type="paragraph" w:customStyle="1" w:styleId="pright">
    <w:name w:val="pright"/>
    <w:basedOn w:val="a"/>
    <w:rsid w:val="00B06B03"/>
    <w:pPr>
      <w:spacing w:before="280" w:after="280"/>
    </w:pPr>
    <w:rPr>
      <w:kern w:val="1"/>
      <w:lang w:eastAsia="ar-SA"/>
    </w:rPr>
  </w:style>
  <w:style w:type="paragraph" w:customStyle="1" w:styleId="ConsNonformat">
    <w:name w:val="ConsNonformat"/>
    <w:rsid w:val="0068059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211">
    <w:name w:val="Заголовок 21"/>
    <w:basedOn w:val="a"/>
    <w:uiPriority w:val="1"/>
    <w:qFormat/>
    <w:rsid w:val="00680590"/>
    <w:pPr>
      <w:widowControl w:val="0"/>
      <w:autoSpaceDE w:val="0"/>
      <w:autoSpaceDN w:val="0"/>
      <w:ind w:left="540"/>
      <w:outlineLvl w:val="2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86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2685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5358547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88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14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899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3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6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46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53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00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94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44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bti.ru/deklaracziy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44012026042100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2570</CharactersWithSpaces>
  <SharedDoc>false</SharedDoc>
  <HLinks>
    <vt:vector size="6" baseType="variant">
      <vt:variant>
        <vt:i4>917612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http://www.consultant.ru/document/cons_doc_LAW_28165/7f582f3c858aa7964afaa8323e3b99d9147afb9f/</vt:lpwstr>
      </vt:variant>
      <vt:variant>
        <vt:lpwstr>dst3019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щуь</dc:creator>
  <cp:lastModifiedBy>Пользователь</cp:lastModifiedBy>
  <cp:revision>5</cp:revision>
  <cp:lastPrinted>2026-03-23T07:50:00Z</cp:lastPrinted>
  <dcterms:created xsi:type="dcterms:W3CDTF">2026-04-28T08:01:00Z</dcterms:created>
  <dcterms:modified xsi:type="dcterms:W3CDTF">2026-04-28T08:04:00Z</dcterms:modified>
</cp:coreProperties>
</file>